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48BF" w14:textId="1EB53C06" w:rsidR="001E5C32" w:rsidRDefault="00DA00A0" w:rsidP="001E5C32">
      <w:pPr>
        <w:jc w:val="center"/>
        <w:rPr>
          <w:rFonts w:ascii="Arial" w:hAnsi="Arial" w:cs="Arial"/>
          <w:b/>
          <w:color w:val="1F497D" w:themeColor="text2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5938990" wp14:editId="0D772B45">
            <wp:simplePos x="0" y="0"/>
            <wp:positionH relativeFrom="margin">
              <wp:posOffset>4502785</wp:posOffset>
            </wp:positionH>
            <wp:positionV relativeFrom="paragraph">
              <wp:posOffset>-1088390</wp:posOffset>
            </wp:positionV>
            <wp:extent cx="2237105" cy="1647736"/>
            <wp:effectExtent l="0" t="0" r="0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05" cy="164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49204" w14:textId="59A2F35D" w:rsidR="00F14C7B" w:rsidRDefault="008738F8" w:rsidP="00F14C7B">
      <w:pPr>
        <w:jc w:val="center"/>
        <w:rPr>
          <w:rFonts w:ascii="Arial" w:hAnsi="Arial" w:cs="Arial"/>
          <w:b/>
          <w:color w:val="1F497D" w:themeColor="text2"/>
          <w:szCs w:val="28"/>
        </w:rPr>
      </w:pPr>
      <w:r>
        <w:rPr>
          <w:rFonts w:ascii="Arial" w:hAnsi="Arial" w:cs="Arial"/>
          <w:b/>
          <w:color w:val="1F497D" w:themeColor="text2"/>
          <w:szCs w:val="28"/>
        </w:rPr>
        <w:t>EDITORIAL</w:t>
      </w:r>
    </w:p>
    <w:p w14:paraId="120D9347" w14:textId="77777777" w:rsidR="00364B8E" w:rsidRDefault="00364B8E" w:rsidP="00F14C7B">
      <w:pPr>
        <w:jc w:val="center"/>
        <w:rPr>
          <w:rFonts w:ascii="Arial" w:hAnsi="Arial" w:cs="Arial"/>
          <w:b/>
          <w:color w:val="1F497D" w:themeColor="text2"/>
          <w:szCs w:val="28"/>
        </w:rPr>
      </w:pPr>
    </w:p>
    <w:p w14:paraId="4940A803" w14:textId="539CD906" w:rsidR="00364B8E" w:rsidRDefault="00D21594" w:rsidP="00600060">
      <w:pPr>
        <w:spacing w:line="360" w:lineRule="auto"/>
        <w:jc w:val="both"/>
        <w:rPr>
          <w:rFonts w:ascii="Arial" w:hAnsi="Arial" w:cs="Arial"/>
          <w:bCs/>
          <w:szCs w:val="28"/>
        </w:rPr>
      </w:pPr>
      <w:r>
        <w:rPr>
          <w:rFonts w:ascii="Arial" w:hAnsi="Arial" w:cs="Arial"/>
          <w:b/>
          <w:color w:val="1F497D" w:themeColor="text2"/>
          <w:szCs w:val="28"/>
        </w:rPr>
        <w:tab/>
      </w:r>
      <w:r w:rsidRPr="00433001">
        <w:rPr>
          <w:rFonts w:ascii="Arial" w:hAnsi="Arial" w:cs="Arial"/>
          <w:bCs/>
          <w:szCs w:val="28"/>
        </w:rPr>
        <w:t xml:space="preserve">A </w:t>
      </w:r>
      <w:r w:rsidRPr="00600060">
        <w:rPr>
          <w:rFonts w:ascii="Arial" w:hAnsi="Arial" w:cs="Arial"/>
          <w:b/>
          <w:szCs w:val="28"/>
        </w:rPr>
        <w:t xml:space="preserve">Edição 50, Volume 14, Número 1 </w:t>
      </w:r>
      <w:r w:rsidRPr="000C4926">
        <w:rPr>
          <w:rFonts w:ascii="Arial" w:hAnsi="Arial" w:cs="Arial"/>
          <w:bCs/>
          <w:szCs w:val="28"/>
        </w:rPr>
        <w:t>da</w:t>
      </w:r>
      <w:r w:rsidRPr="00600060">
        <w:rPr>
          <w:rFonts w:ascii="Arial" w:hAnsi="Arial" w:cs="Arial"/>
          <w:b/>
          <w:szCs w:val="28"/>
        </w:rPr>
        <w:t xml:space="preserve"> Revista</w:t>
      </w:r>
      <w:r w:rsidR="00433001" w:rsidRPr="00600060">
        <w:rPr>
          <w:rFonts w:ascii="Arial" w:hAnsi="Arial" w:cs="Arial"/>
          <w:b/>
          <w:szCs w:val="28"/>
        </w:rPr>
        <w:t xml:space="preserve"> Amazônia Science &amp; Health</w:t>
      </w:r>
      <w:r w:rsidR="00F66BC6">
        <w:rPr>
          <w:rFonts w:ascii="Arial" w:hAnsi="Arial" w:cs="Arial"/>
          <w:bCs/>
          <w:szCs w:val="28"/>
        </w:rPr>
        <w:t xml:space="preserve"> apresenta</w:t>
      </w:r>
      <w:r w:rsidR="00E54AB3">
        <w:rPr>
          <w:rFonts w:ascii="Arial" w:hAnsi="Arial" w:cs="Arial"/>
          <w:bCs/>
          <w:szCs w:val="28"/>
        </w:rPr>
        <w:t xml:space="preserve"> </w:t>
      </w:r>
      <w:r w:rsidR="0051080D">
        <w:rPr>
          <w:rFonts w:ascii="Arial" w:hAnsi="Arial" w:cs="Arial"/>
          <w:bCs/>
          <w:szCs w:val="28"/>
        </w:rPr>
        <w:t>dezessete</w:t>
      </w:r>
      <w:r w:rsidR="00E54AB3">
        <w:rPr>
          <w:rFonts w:ascii="Arial" w:hAnsi="Arial" w:cs="Arial"/>
          <w:bCs/>
          <w:szCs w:val="28"/>
        </w:rPr>
        <w:t xml:space="preserve"> artigos de pesquisadores</w:t>
      </w:r>
      <w:r w:rsidR="008F02E9">
        <w:rPr>
          <w:rFonts w:ascii="Arial" w:hAnsi="Arial" w:cs="Arial"/>
          <w:bCs/>
          <w:szCs w:val="28"/>
        </w:rPr>
        <w:t xml:space="preserve"> universitários</w:t>
      </w:r>
      <w:r w:rsidR="00E54AB3">
        <w:rPr>
          <w:rFonts w:ascii="Arial" w:hAnsi="Arial" w:cs="Arial"/>
          <w:bCs/>
          <w:szCs w:val="28"/>
        </w:rPr>
        <w:t>, distribuídos</w:t>
      </w:r>
      <w:r w:rsidR="00DF772C">
        <w:rPr>
          <w:rFonts w:ascii="Arial" w:hAnsi="Arial" w:cs="Arial"/>
          <w:bCs/>
          <w:szCs w:val="28"/>
        </w:rPr>
        <w:t xml:space="preserve"> </w:t>
      </w:r>
      <w:r w:rsidR="00DB5F60">
        <w:rPr>
          <w:rFonts w:ascii="Arial" w:hAnsi="Arial" w:cs="Arial"/>
          <w:bCs/>
          <w:szCs w:val="28"/>
        </w:rPr>
        <w:t>em estudos específicos da Área da Saúde:  Epidemologia; Ciência da Natalidade e Maternidade; Dor</w:t>
      </w:r>
      <w:r w:rsidR="004A1FC1">
        <w:rPr>
          <w:rFonts w:ascii="Arial" w:hAnsi="Arial" w:cs="Arial"/>
          <w:bCs/>
          <w:szCs w:val="28"/>
        </w:rPr>
        <w:t>, atenção e cuidado; Nutrição e Endocrinologia; Deficiência e Transtornos</w:t>
      </w:r>
      <w:r w:rsidR="00A1340C">
        <w:rPr>
          <w:rFonts w:ascii="Arial" w:hAnsi="Arial" w:cs="Arial"/>
          <w:bCs/>
          <w:szCs w:val="28"/>
        </w:rPr>
        <w:t>; e Linguística</w:t>
      </w:r>
      <w:r w:rsidR="00AE5F02">
        <w:rPr>
          <w:rFonts w:ascii="Arial" w:hAnsi="Arial" w:cs="Arial"/>
          <w:bCs/>
          <w:szCs w:val="28"/>
        </w:rPr>
        <w:t xml:space="preserve"> e Saúde.</w:t>
      </w:r>
    </w:p>
    <w:p w14:paraId="07E82B75" w14:textId="460A2DBF" w:rsidR="0004315F" w:rsidRDefault="00AE5F02" w:rsidP="00600060">
      <w:pPr>
        <w:spacing w:line="360" w:lineRule="auto"/>
        <w:jc w:val="both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ab/>
        <w:t>Trata-se de pesquisas recentes</w:t>
      </w:r>
      <w:r w:rsidR="007F3F65">
        <w:rPr>
          <w:rFonts w:ascii="Arial" w:hAnsi="Arial" w:cs="Arial"/>
          <w:bCs/>
          <w:szCs w:val="28"/>
        </w:rPr>
        <w:t xml:space="preserve">, </w:t>
      </w:r>
      <w:r w:rsidR="008333B9">
        <w:rPr>
          <w:rFonts w:ascii="Arial" w:hAnsi="Arial" w:cs="Arial"/>
          <w:bCs/>
          <w:szCs w:val="28"/>
        </w:rPr>
        <w:t>orientadas</w:t>
      </w:r>
      <w:r w:rsidR="00632B27">
        <w:rPr>
          <w:rFonts w:ascii="Arial" w:hAnsi="Arial" w:cs="Arial"/>
          <w:bCs/>
          <w:szCs w:val="28"/>
        </w:rPr>
        <w:t>,</w:t>
      </w:r>
      <w:r w:rsidR="008333B9">
        <w:rPr>
          <w:rFonts w:ascii="Arial" w:hAnsi="Arial" w:cs="Arial"/>
          <w:bCs/>
          <w:szCs w:val="28"/>
        </w:rPr>
        <w:t xml:space="preserve"> </w:t>
      </w:r>
      <w:r w:rsidR="007F3F65">
        <w:rPr>
          <w:rFonts w:ascii="Arial" w:hAnsi="Arial" w:cs="Arial"/>
          <w:bCs/>
          <w:szCs w:val="28"/>
        </w:rPr>
        <w:t>concluídas</w:t>
      </w:r>
      <w:r w:rsidR="00632B27">
        <w:rPr>
          <w:rFonts w:ascii="Arial" w:hAnsi="Arial" w:cs="Arial"/>
          <w:bCs/>
          <w:szCs w:val="28"/>
        </w:rPr>
        <w:t xml:space="preserve"> e advindas</w:t>
      </w:r>
      <w:r w:rsidR="007F3F65">
        <w:rPr>
          <w:rFonts w:ascii="Arial" w:hAnsi="Arial" w:cs="Arial"/>
          <w:bCs/>
          <w:szCs w:val="28"/>
        </w:rPr>
        <w:t xml:space="preserve"> sobretudo </w:t>
      </w:r>
      <w:r w:rsidR="00632B27">
        <w:rPr>
          <w:rFonts w:ascii="Arial" w:hAnsi="Arial" w:cs="Arial"/>
          <w:bCs/>
          <w:szCs w:val="28"/>
        </w:rPr>
        <w:t>d</w:t>
      </w:r>
      <w:r w:rsidR="007F3F65">
        <w:rPr>
          <w:rFonts w:ascii="Arial" w:hAnsi="Arial" w:cs="Arial"/>
          <w:bCs/>
          <w:szCs w:val="28"/>
        </w:rPr>
        <w:t>o meio</w:t>
      </w:r>
      <w:r w:rsidR="008333B9">
        <w:rPr>
          <w:rFonts w:ascii="Arial" w:hAnsi="Arial" w:cs="Arial"/>
          <w:bCs/>
          <w:szCs w:val="28"/>
        </w:rPr>
        <w:t xml:space="preserve"> acadêmico de diversas</w:t>
      </w:r>
      <w:r w:rsidR="00A7456C">
        <w:rPr>
          <w:rFonts w:ascii="Arial" w:hAnsi="Arial" w:cs="Arial"/>
          <w:bCs/>
          <w:szCs w:val="28"/>
        </w:rPr>
        <w:t xml:space="preserve"> instituições de ensino superior do Brasil. </w:t>
      </w:r>
    </w:p>
    <w:p w14:paraId="182CB043" w14:textId="6AB5F145" w:rsidR="0004315F" w:rsidRDefault="0004315F" w:rsidP="00600060">
      <w:pPr>
        <w:spacing w:line="360" w:lineRule="auto"/>
        <w:jc w:val="both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ab/>
      </w:r>
      <w:r w:rsidR="00A7456C">
        <w:rPr>
          <w:rFonts w:ascii="Arial" w:hAnsi="Arial" w:cs="Arial"/>
          <w:bCs/>
          <w:szCs w:val="28"/>
        </w:rPr>
        <w:t>No</w:t>
      </w:r>
      <w:r w:rsidR="0086779E">
        <w:rPr>
          <w:rFonts w:ascii="Arial" w:hAnsi="Arial" w:cs="Arial"/>
          <w:bCs/>
          <w:szCs w:val="28"/>
        </w:rPr>
        <w:t xml:space="preserve"> que toca à </w:t>
      </w:r>
      <w:r w:rsidR="0086779E" w:rsidRPr="002F5583">
        <w:rPr>
          <w:rFonts w:ascii="Arial" w:hAnsi="Arial" w:cs="Arial"/>
          <w:bCs/>
          <w:i/>
          <w:iCs/>
          <w:szCs w:val="28"/>
        </w:rPr>
        <w:t>Epidemiologia</w:t>
      </w:r>
      <w:r w:rsidR="0086779E">
        <w:rPr>
          <w:rFonts w:ascii="Arial" w:hAnsi="Arial" w:cs="Arial"/>
          <w:bCs/>
          <w:szCs w:val="28"/>
        </w:rPr>
        <w:t>, os artigos</w:t>
      </w:r>
      <w:r w:rsidR="00BD0CF0">
        <w:rPr>
          <w:rFonts w:ascii="Arial" w:hAnsi="Arial" w:cs="Arial"/>
          <w:bCs/>
          <w:szCs w:val="28"/>
        </w:rPr>
        <w:t xml:space="preserve"> oferecem conhecimentos sobre a dengue, a doença de Chagas, </w:t>
      </w:r>
      <w:r w:rsidR="008C6C78">
        <w:rPr>
          <w:rFonts w:ascii="Arial" w:hAnsi="Arial" w:cs="Arial"/>
          <w:bCs/>
          <w:szCs w:val="28"/>
        </w:rPr>
        <w:t xml:space="preserve">a </w:t>
      </w:r>
      <w:r w:rsidR="00DD34DD">
        <w:rPr>
          <w:rFonts w:ascii="Arial" w:hAnsi="Arial" w:cs="Arial"/>
          <w:bCs/>
          <w:szCs w:val="28"/>
        </w:rPr>
        <w:t xml:space="preserve">tuberculose, </w:t>
      </w:r>
      <w:r w:rsidR="008C6C78">
        <w:rPr>
          <w:rFonts w:ascii="Arial" w:hAnsi="Arial" w:cs="Arial"/>
          <w:bCs/>
          <w:szCs w:val="28"/>
        </w:rPr>
        <w:t xml:space="preserve">o/a </w:t>
      </w:r>
      <w:r w:rsidR="00DD34DD">
        <w:rPr>
          <w:rFonts w:ascii="Arial" w:hAnsi="Arial" w:cs="Arial"/>
          <w:bCs/>
          <w:szCs w:val="28"/>
        </w:rPr>
        <w:t>HIV/AIDS</w:t>
      </w:r>
      <w:r w:rsidR="0024314D">
        <w:rPr>
          <w:rFonts w:ascii="Arial" w:hAnsi="Arial" w:cs="Arial"/>
          <w:bCs/>
          <w:szCs w:val="28"/>
        </w:rPr>
        <w:t xml:space="preserve"> e </w:t>
      </w:r>
      <w:r w:rsidR="008C6C78">
        <w:rPr>
          <w:rFonts w:ascii="Arial" w:hAnsi="Arial" w:cs="Arial"/>
          <w:bCs/>
          <w:szCs w:val="28"/>
        </w:rPr>
        <w:t xml:space="preserve">o </w:t>
      </w:r>
      <w:r w:rsidR="00E76873">
        <w:rPr>
          <w:rFonts w:ascii="Arial" w:hAnsi="Arial" w:cs="Arial"/>
          <w:bCs/>
          <w:szCs w:val="28"/>
        </w:rPr>
        <w:t xml:space="preserve">Zika </w:t>
      </w:r>
      <w:r w:rsidR="002C5DCF">
        <w:rPr>
          <w:rFonts w:ascii="Arial" w:hAnsi="Arial" w:cs="Arial"/>
          <w:bCs/>
          <w:szCs w:val="28"/>
        </w:rPr>
        <w:t>v</w:t>
      </w:r>
      <w:r w:rsidR="00E76873">
        <w:rPr>
          <w:rFonts w:ascii="Arial" w:hAnsi="Arial" w:cs="Arial"/>
          <w:bCs/>
          <w:szCs w:val="28"/>
        </w:rPr>
        <w:t>írus.</w:t>
      </w:r>
      <w:r w:rsidR="002C5DCF">
        <w:rPr>
          <w:rFonts w:ascii="Arial" w:hAnsi="Arial" w:cs="Arial"/>
          <w:bCs/>
          <w:szCs w:val="28"/>
        </w:rPr>
        <w:t xml:space="preserve"> </w:t>
      </w:r>
    </w:p>
    <w:p w14:paraId="56799266" w14:textId="04FEB9F9" w:rsidR="00A7456C" w:rsidRDefault="0004315F" w:rsidP="00600060">
      <w:pPr>
        <w:spacing w:line="360" w:lineRule="auto"/>
        <w:jc w:val="both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ab/>
      </w:r>
      <w:r w:rsidR="002C5DCF">
        <w:rPr>
          <w:rFonts w:ascii="Arial" w:hAnsi="Arial" w:cs="Arial"/>
          <w:bCs/>
          <w:szCs w:val="28"/>
        </w:rPr>
        <w:t xml:space="preserve">Quanto à </w:t>
      </w:r>
      <w:r w:rsidR="002C5DCF" w:rsidRPr="002F5583">
        <w:rPr>
          <w:rFonts w:ascii="Arial" w:hAnsi="Arial" w:cs="Arial"/>
          <w:bCs/>
          <w:i/>
          <w:iCs/>
          <w:szCs w:val="28"/>
        </w:rPr>
        <w:t>Ciência da Natalidade e Maternidade</w:t>
      </w:r>
      <w:r w:rsidR="002C5DCF">
        <w:rPr>
          <w:rFonts w:ascii="Arial" w:hAnsi="Arial" w:cs="Arial"/>
          <w:bCs/>
          <w:szCs w:val="28"/>
        </w:rPr>
        <w:t>, os artigos trazem</w:t>
      </w:r>
      <w:r w:rsidR="0044113F">
        <w:rPr>
          <w:rFonts w:ascii="Arial" w:hAnsi="Arial" w:cs="Arial"/>
          <w:bCs/>
          <w:szCs w:val="28"/>
        </w:rPr>
        <w:t xml:space="preserve"> pesquisas sobre </w:t>
      </w:r>
      <w:r w:rsidR="00A80475">
        <w:rPr>
          <w:rFonts w:ascii="Arial" w:hAnsi="Arial" w:cs="Arial"/>
          <w:bCs/>
          <w:szCs w:val="28"/>
        </w:rPr>
        <w:t xml:space="preserve">diagnóstico e </w:t>
      </w:r>
      <w:r w:rsidR="0049713D">
        <w:rPr>
          <w:rFonts w:ascii="Arial" w:hAnsi="Arial" w:cs="Arial"/>
          <w:bCs/>
          <w:szCs w:val="28"/>
        </w:rPr>
        <w:t>rastreamento de cardiopatias</w:t>
      </w:r>
      <w:r w:rsidR="00A80475">
        <w:rPr>
          <w:rFonts w:ascii="Arial" w:hAnsi="Arial" w:cs="Arial"/>
          <w:bCs/>
          <w:szCs w:val="28"/>
        </w:rPr>
        <w:t xml:space="preserve"> </w:t>
      </w:r>
      <w:r w:rsidR="00907CB3">
        <w:rPr>
          <w:rFonts w:ascii="Arial" w:hAnsi="Arial" w:cs="Arial"/>
          <w:bCs/>
          <w:szCs w:val="28"/>
        </w:rPr>
        <w:t>em acompanhamentos pré-natal e pós-natal</w:t>
      </w:r>
      <w:r w:rsidR="00D06281">
        <w:rPr>
          <w:rFonts w:ascii="Arial" w:hAnsi="Arial" w:cs="Arial"/>
          <w:bCs/>
          <w:szCs w:val="28"/>
        </w:rPr>
        <w:t xml:space="preserve"> </w:t>
      </w:r>
      <w:r w:rsidR="00111E63">
        <w:rPr>
          <w:rFonts w:ascii="Arial" w:hAnsi="Arial" w:cs="Arial"/>
          <w:bCs/>
          <w:szCs w:val="28"/>
        </w:rPr>
        <w:t xml:space="preserve">e </w:t>
      </w:r>
      <w:r w:rsidR="003A2F35">
        <w:rPr>
          <w:rFonts w:ascii="Arial" w:hAnsi="Arial" w:cs="Arial"/>
          <w:bCs/>
          <w:szCs w:val="28"/>
        </w:rPr>
        <w:t>índice de CPOD em gestantes.</w:t>
      </w:r>
    </w:p>
    <w:p w14:paraId="53CA9063" w14:textId="1D078EF8" w:rsidR="0004315F" w:rsidRDefault="0004315F" w:rsidP="00600060">
      <w:pPr>
        <w:spacing w:line="360" w:lineRule="auto"/>
        <w:jc w:val="both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ab/>
      </w:r>
      <w:r w:rsidR="002F5583">
        <w:rPr>
          <w:rFonts w:ascii="Arial" w:hAnsi="Arial" w:cs="Arial"/>
          <w:bCs/>
          <w:szCs w:val="28"/>
        </w:rPr>
        <w:t>Em</w:t>
      </w:r>
      <w:r w:rsidR="00ED2C9B">
        <w:rPr>
          <w:rFonts w:ascii="Arial" w:hAnsi="Arial" w:cs="Arial"/>
          <w:bCs/>
          <w:szCs w:val="28"/>
        </w:rPr>
        <w:t xml:space="preserve"> </w:t>
      </w:r>
      <w:r w:rsidR="00353501" w:rsidRPr="002F5583">
        <w:rPr>
          <w:rFonts w:ascii="Arial" w:hAnsi="Arial" w:cs="Arial"/>
          <w:bCs/>
          <w:i/>
          <w:iCs/>
          <w:szCs w:val="28"/>
        </w:rPr>
        <w:t xml:space="preserve">Dor, </w:t>
      </w:r>
      <w:r w:rsidR="00811BB6" w:rsidRPr="002F5583">
        <w:rPr>
          <w:rFonts w:ascii="Arial" w:hAnsi="Arial" w:cs="Arial"/>
          <w:bCs/>
          <w:i/>
          <w:iCs/>
          <w:szCs w:val="28"/>
        </w:rPr>
        <w:t>A</w:t>
      </w:r>
      <w:r w:rsidR="00353501" w:rsidRPr="002F5583">
        <w:rPr>
          <w:rFonts w:ascii="Arial" w:hAnsi="Arial" w:cs="Arial"/>
          <w:bCs/>
          <w:i/>
          <w:iCs/>
          <w:szCs w:val="28"/>
        </w:rPr>
        <w:t>tenção e Cuidado</w:t>
      </w:r>
      <w:r w:rsidR="00811BB6">
        <w:rPr>
          <w:rFonts w:ascii="Arial" w:hAnsi="Arial" w:cs="Arial"/>
          <w:bCs/>
          <w:szCs w:val="28"/>
        </w:rPr>
        <w:t xml:space="preserve">  destaca</w:t>
      </w:r>
      <w:r w:rsidR="002F5583">
        <w:rPr>
          <w:rFonts w:ascii="Arial" w:hAnsi="Arial" w:cs="Arial"/>
          <w:bCs/>
          <w:szCs w:val="28"/>
        </w:rPr>
        <w:t>m-se</w:t>
      </w:r>
      <w:r w:rsidR="00811BB6">
        <w:rPr>
          <w:rFonts w:ascii="Arial" w:hAnsi="Arial" w:cs="Arial"/>
          <w:bCs/>
          <w:szCs w:val="28"/>
        </w:rPr>
        <w:t xml:space="preserve"> </w:t>
      </w:r>
      <w:r w:rsidR="00577B67">
        <w:rPr>
          <w:rFonts w:ascii="Arial" w:hAnsi="Arial" w:cs="Arial"/>
          <w:bCs/>
          <w:szCs w:val="28"/>
        </w:rPr>
        <w:t>a</w:t>
      </w:r>
      <w:r w:rsidR="00811BB6">
        <w:rPr>
          <w:rFonts w:ascii="Arial" w:hAnsi="Arial" w:cs="Arial"/>
          <w:bCs/>
          <w:szCs w:val="28"/>
        </w:rPr>
        <w:t xml:space="preserve"> enferm</w:t>
      </w:r>
      <w:r w:rsidR="006433B5">
        <w:rPr>
          <w:rFonts w:ascii="Arial" w:hAnsi="Arial" w:cs="Arial"/>
          <w:bCs/>
          <w:szCs w:val="28"/>
        </w:rPr>
        <w:t xml:space="preserve">agem em sua vocação de acompanhamento de pacientes acometidos de câncer de mama, </w:t>
      </w:r>
      <w:r w:rsidR="002F5583">
        <w:rPr>
          <w:rFonts w:ascii="Arial" w:hAnsi="Arial" w:cs="Arial"/>
          <w:bCs/>
          <w:szCs w:val="28"/>
        </w:rPr>
        <w:t xml:space="preserve">a </w:t>
      </w:r>
      <w:r w:rsidR="009A2AAE">
        <w:rPr>
          <w:rFonts w:ascii="Arial" w:hAnsi="Arial" w:cs="Arial"/>
          <w:bCs/>
          <w:szCs w:val="28"/>
        </w:rPr>
        <w:t xml:space="preserve">Síndrome de Insensibilidade nos homens, </w:t>
      </w:r>
      <w:r w:rsidR="00BB62C6">
        <w:rPr>
          <w:rFonts w:ascii="Arial" w:hAnsi="Arial" w:cs="Arial"/>
          <w:bCs/>
          <w:szCs w:val="28"/>
        </w:rPr>
        <w:t xml:space="preserve">a </w:t>
      </w:r>
      <w:r w:rsidR="00621382">
        <w:rPr>
          <w:rFonts w:ascii="Arial" w:hAnsi="Arial" w:cs="Arial"/>
          <w:bCs/>
          <w:szCs w:val="28"/>
        </w:rPr>
        <w:t xml:space="preserve">doença renal crônica, </w:t>
      </w:r>
      <w:r w:rsidR="00BB62C6">
        <w:rPr>
          <w:rFonts w:ascii="Arial" w:hAnsi="Arial" w:cs="Arial"/>
          <w:bCs/>
          <w:szCs w:val="28"/>
        </w:rPr>
        <w:t xml:space="preserve">o </w:t>
      </w:r>
      <w:r w:rsidR="00E90FDA">
        <w:rPr>
          <w:rFonts w:ascii="Arial" w:hAnsi="Arial" w:cs="Arial"/>
          <w:bCs/>
          <w:szCs w:val="28"/>
        </w:rPr>
        <w:t>índice de satisfação de pacientes atendidos</w:t>
      </w:r>
      <w:r w:rsidR="00120BA7">
        <w:rPr>
          <w:rFonts w:ascii="Arial" w:hAnsi="Arial" w:cs="Arial"/>
          <w:bCs/>
          <w:szCs w:val="28"/>
        </w:rPr>
        <w:t xml:space="preserve"> e </w:t>
      </w:r>
      <w:r w:rsidR="003832FA">
        <w:rPr>
          <w:rFonts w:ascii="Arial" w:hAnsi="Arial" w:cs="Arial"/>
          <w:bCs/>
          <w:szCs w:val="28"/>
        </w:rPr>
        <w:t>a comunicação de más notícias em relação a estados de saúde d</w:t>
      </w:r>
      <w:r w:rsidR="004338FC">
        <w:rPr>
          <w:rFonts w:ascii="Arial" w:hAnsi="Arial" w:cs="Arial"/>
          <w:bCs/>
          <w:szCs w:val="28"/>
        </w:rPr>
        <w:t>o paciente.</w:t>
      </w:r>
    </w:p>
    <w:p w14:paraId="25AEEB31" w14:textId="01CA9F1B" w:rsidR="004338FC" w:rsidRDefault="004338FC" w:rsidP="00600060">
      <w:pPr>
        <w:spacing w:line="360" w:lineRule="auto"/>
        <w:jc w:val="both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ab/>
        <w:t xml:space="preserve">Finaliza a edição </w:t>
      </w:r>
      <w:r w:rsidR="00BB62C6">
        <w:rPr>
          <w:rFonts w:ascii="Arial" w:hAnsi="Arial" w:cs="Arial"/>
          <w:bCs/>
          <w:szCs w:val="28"/>
        </w:rPr>
        <w:t xml:space="preserve">um estudo sobre </w:t>
      </w:r>
      <w:r>
        <w:rPr>
          <w:rFonts w:ascii="Arial" w:hAnsi="Arial" w:cs="Arial"/>
          <w:bCs/>
          <w:szCs w:val="28"/>
        </w:rPr>
        <w:t>o ensino</w:t>
      </w:r>
      <w:r w:rsidR="00C12594">
        <w:rPr>
          <w:rFonts w:ascii="Arial" w:hAnsi="Arial" w:cs="Arial"/>
          <w:bCs/>
          <w:szCs w:val="28"/>
        </w:rPr>
        <w:t xml:space="preserve"> da língua inglesa no Curso de Medicina e sua importância para a excelência profissional.</w:t>
      </w:r>
    </w:p>
    <w:p w14:paraId="09FFE85E" w14:textId="773780CE" w:rsidR="005152E7" w:rsidRDefault="005152E7" w:rsidP="00600060">
      <w:pPr>
        <w:spacing w:line="360" w:lineRule="auto"/>
        <w:jc w:val="both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ab/>
        <w:t>São artigos que oportunizam ao leitor</w:t>
      </w:r>
      <w:r w:rsidR="007049C6">
        <w:rPr>
          <w:rFonts w:ascii="Arial" w:hAnsi="Arial" w:cs="Arial"/>
          <w:bCs/>
          <w:szCs w:val="28"/>
        </w:rPr>
        <w:t xml:space="preserve"> conhecimentos variados e revelam</w:t>
      </w:r>
      <w:r w:rsidR="004D53C0">
        <w:rPr>
          <w:rFonts w:ascii="Arial" w:hAnsi="Arial" w:cs="Arial"/>
          <w:bCs/>
          <w:szCs w:val="28"/>
        </w:rPr>
        <w:t xml:space="preserve"> a preocupação perene de instituições de ensino</w:t>
      </w:r>
      <w:r w:rsidR="007774E7">
        <w:rPr>
          <w:rFonts w:ascii="Arial" w:hAnsi="Arial" w:cs="Arial"/>
          <w:bCs/>
          <w:szCs w:val="28"/>
        </w:rPr>
        <w:t xml:space="preserve"> </w:t>
      </w:r>
      <w:r w:rsidR="007049C6">
        <w:rPr>
          <w:rFonts w:ascii="Arial" w:hAnsi="Arial" w:cs="Arial"/>
          <w:bCs/>
          <w:szCs w:val="28"/>
        </w:rPr>
        <w:t xml:space="preserve">superior </w:t>
      </w:r>
      <w:r w:rsidR="007774E7">
        <w:rPr>
          <w:rFonts w:ascii="Arial" w:hAnsi="Arial" w:cs="Arial"/>
          <w:bCs/>
          <w:szCs w:val="28"/>
        </w:rPr>
        <w:t xml:space="preserve">com a atualização constante </w:t>
      </w:r>
      <w:r w:rsidR="008B50F5">
        <w:rPr>
          <w:rFonts w:ascii="Arial" w:hAnsi="Arial" w:cs="Arial"/>
          <w:bCs/>
          <w:szCs w:val="28"/>
        </w:rPr>
        <w:t>do</w:t>
      </w:r>
      <w:r w:rsidR="00546AFC">
        <w:rPr>
          <w:rFonts w:ascii="Arial" w:hAnsi="Arial" w:cs="Arial"/>
          <w:bCs/>
          <w:szCs w:val="28"/>
        </w:rPr>
        <w:t>s saberes em</w:t>
      </w:r>
      <w:r w:rsidR="007774E7">
        <w:rPr>
          <w:rFonts w:ascii="Arial" w:hAnsi="Arial" w:cs="Arial"/>
          <w:bCs/>
          <w:szCs w:val="28"/>
        </w:rPr>
        <w:t xml:space="preserve"> </w:t>
      </w:r>
      <w:r w:rsidR="00546AFC">
        <w:rPr>
          <w:rFonts w:ascii="Arial" w:hAnsi="Arial" w:cs="Arial"/>
          <w:bCs/>
          <w:szCs w:val="28"/>
        </w:rPr>
        <w:t>S</w:t>
      </w:r>
      <w:r w:rsidR="007774E7">
        <w:rPr>
          <w:rFonts w:ascii="Arial" w:hAnsi="Arial" w:cs="Arial"/>
          <w:bCs/>
          <w:szCs w:val="28"/>
        </w:rPr>
        <w:t>aúde</w:t>
      </w:r>
      <w:r w:rsidR="00802DBE">
        <w:rPr>
          <w:rFonts w:ascii="Arial" w:hAnsi="Arial" w:cs="Arial"/>
          <w:bCs/>
          <w:szCs w:val="28"/>
        </w:rPr>
        <w:t>, através de pesquisas sérias e pontuais.</w:t>
      </w:r>
    </w:p>
    <w:p w14:paraId="108DBB6C" w14:textId="0BE48962" w:rsidR="00546AFC" w:rsidRDefault="00546AFC" w:rsidP="00600060">
      <w:pPr>
        <w:spacing w:line="360" w:lineRule="auto"/>
        <w:jc w:val="both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ab/>
      </w:r>
      <w:r w:rsidR="008C4071">
        <w:rPr>
          <w:rFonts w:ascii="Arial" w:hAnsi="Arial" w:cs="Arial"/>
          <w:bCs/>
          <w:szCs w:val="28"/>
        </w:rPr>
        <w:t>Aos autores, a Revista deixa seu agradecimento</w:t>
      </w:r>
      <w:r w:rsidR="00600060">
        <w:rPr>
          <w:rFonts w:ascii="Arial" w:hAnsi="Arial" w:cs="Arial"/>
          <w:bCs/>
          <w:szCs w:val="28"/>
        </w:rPr>
        <w:t>.</w:t>
      </w:r>
    </w:p>
    <w:p w14:paraId="3140C3C2" w14:textId="7635707E" w:rsidR="00804623" w:rsidRDefault="00804623" w:rsidP="00600060">
      <w:pPr>
        <w:spacing w:line="360" w:lineRule="auto"/>
        <w:jc w:val="both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ab/>
        <w:t>Aos leitores, o bom proveito da leitura</w:t>
      </w:r>
      <w:r w:rsidR="0001664D">
        <w:rPr>
          <w:rFonts w:ascii="Arial" w:hAnsi="Arial" w:cs="Arial"/>
          <w:bCs/>
          <w:szCs w:val="28"/>
        </w:rPr>
        <w:t>.</w:t>
      </w:r>
    </w:p>
    <w:p w14:paraId="6EFAD97B" w14:textId="77777777" w:rsidR="00600060" w:rsidRDefault="00600060" w:rsidP="00364B8E">
      <w:pPr>
        <w:jc w:val="both"/>
        <w:rPr>
          <w:rFonts w:ascii="Arial" w:hAnsi="Arial" w:cs="Arial"/>
          <w:bCs/>
          <w:szCs w:val="28"/>
        </w:rPr>
      </w:pPr>
    </w:p>
    <w:p w14:paraId="4A3573BB" w14:textId="77777777" w:rsidR="00600060" w:rsidRDefault="00600060" w:rsidP="00364B8E">
      <w:pPr>
        <w:jc w:val="both"/>
        <w:rPr>
          <w:rFonts w:ascii="Arial" w:hAnsi="Arial" w:cs="Arial"/>
          <w:bCs/>
          <w:szCs w:val="28"/>
        </w:rPr>
      </w:pPr>
    </w:p>
    <w:p w14:paraId="0FB41A59" w14:textId="7D074FE5" w:rsidR="00600060" w:rsidRDefault="00600060" w:rsidP="00600060">
      <w:pPr>
        <w:jc w:val="center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 xml:space="preserve">Prof. Dr. </w:t>
      </w:r>
      <w:r w:rsidRPr="00632B27">
        <w:rPr>
          <w:rFonts w:ascii="Arial" w:hAnsi="Arial" w:cs="Arial"/>
          <w:b/>
          <w:szCs w:val="28"/>
        </w:rPr>
        <w:t>José Carlos de Freitas</w:t>
      </w:r>
    </w:p>
    <w:p w14:paraId="03879B40" w14:textId="7BA1153F" w:rsidR="00600060" w:rsidRDefault="00600060" w:rsidP="00600060">
      <w:pPr>
        <w:jc w:val="center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>Editor Geral</w:t>
      </w:r>
    </w:p>
    <w:p w14:paraId="4056F10B" w14:textId="77777777" w:rsidR="00894852" w:rsidRDefault="00894852" w:rsidP="00364B8E">
      <w:pPr>
        <w:jc w:val="both"/>
        <w:rPr>
          <w:rFonts w:ascii="Arial" w:hAnsi="Arial" w:cs="Arial"/>
          <w:bCs/>
          <w:szCs w:val="28"/>
        </w:rPr>
      </w:pPr>
    </w:p>
    <w:sectPr w:rsidR="00894852" w:rsidSect="008738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134" w:header="851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B1F75" w14:textId="77777777" w:rsidR="00FB5A32" w:rsidRDefault="00FB5A32" w:rsidP="009A09B2">
      <w:r>
        <w:separator/>
      </w:r>
    </w:p>
  </w:endnote>
  <w:endnote w:type="continuationSeparator" w:id="0">
    <w:p w14:paraId="4BDD0EB0" w14:textId="77777777" w:rsidR="00FB5A32" w:rsidRDefault="00FB5A32" w:rsidP="009A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3 L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mni">
    <w:altName w:val="Omn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4CA9" w14:textId="77777777" w:rsidR="00F17B52" w:rsidRDefault="00F17B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5323350"/>
      <w:docPartObj>
        <w:docPartGallery w:val="Page Numbers (Bottom of Page)"/>
        <w:docPartUnique/>
      </w:docPartObj>
    </w:sdtPr>
    <w:sdtEndPr/>
    <w:sdtContent>
      <w:p w14:paraId="02D2A3AD" w14:textId="31195E7D" w:rsidR="00734797" w:rsidRPr="00E162FF" w:rsidRDefault="002E36DB" w:rsidP="00345342">
        <w:pPr>
          <w:pStyle w:val="Rodap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8480" behindDoc="0" locked="0" layoutInCell="1" allowOverlap="1" wp14:anchorId="0DBDA66F" wp14:editId="08E4157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94030" cy="438150"/>
                  <wp:effectExtent l="0" t="0" r="0" b="0"/>
                  <wp:wrapNone/>
                  <wp:docPr id="3" name="Group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94030" cy="438150"/>
                            <a:chOff x="726" y="14496"/>
                            <a:chExt cx="659" cy="690"/>
                          </a:xfrm>
                        </wpg:grpSpPr>
                        <wps:wsp>
                          <wps:cNvPr id="5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496"/>
                              <a:ext cx="659" cy="69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C26246" w14:textId="77777777" w:rsidR="00734797" w:rsidRPr="00310B38" w:rsidRDefault="00960905" w:rsidP="00853110">
                                <w:pPr>
                                  <w:pStyle w:val="Rodap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 w:rsidRPr="00310B38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34797" w:rsidRPr="00310B38">
                                  <w:rPr>
                                    <w:rFonts w:ascii="Arial" w:hAnsi="Arial" w:cs="Arial"/>
                                    <w:b/>
                                  </w:rPr>
                                  <w:instrText>PAGE    \* MERGEFORMAT</w:instrText>
                                </w:r>
                                <w:r w:rsidRPr="00310B38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4C49B4" w:rsidRPr="004C49B4">
                                  <w:rPr>
                                    <w:rFonts w:ascii="Arial" w:hAnsi="Arial" w:cs="Arial"/>
                                    <w:b/>
                                    <w:bCs/>
                                    <w:iCs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6</w:t>
                                </w:r>
                                <w:r w:rsidRPr="00310B38">
                                  <w:rPr>
                                    <w:rFonts w:ascii="Arial" w:hAnsi="Arial" w:cs="Arial"/>
                                    <w:b/>
                                    <w:bCs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DBDA66F" id="Group 16" o:spid="_x0000_s1034" style="position:absolute;margin-left:0;margin-top:0;width:38.9pt;height:34.5pt;z-index:251668480;mso-position-horizontal:center;mso-position-horizontal-relative:righ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">
                  <v:rect id="Rectangle 53" o:spid="_x0000_s1035" style="position:absolute;left:831;top:14552;width:51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" fillcolor="#17365d [2415]" strokecolor="#943634"/>
                  <v:rect id="Rectangle 54" o:spid="_x0000_s1036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" fillcolor="#17365d [2415]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37" type="#_x0000_t202" style="position:absolute;left:726;top:14496;width:659;height: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" fillcolor="#17365d [2415]" stroked="f">
                    <v:textbox inset="4.32pt,0,4.32pt,0">
                      <w:txbxContent>
                        <w:p w14:paraId="72C26246" w14:textId="77777777" w:rsidR="00734797" w:rsidRPr="00310B38" w:rsidRDefault="00960905" w:rsidP="00853110">
                          <w:pPr>
                            <w:pStyle w:val="Rodap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310B38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="00734797" w:rsidRPr="00310B38">
                            <w:rPr>
                              <w:rFonts w:ascii="Arial" w:hAnsi="Arial" w:cs="Arial"/>
                              <w:b/>
                            </w:rPr>
                            <w:instrText>PAGE    \* MERGEFORMAT</w:instrText>
                          </w:r>
                          <w:r w:rsidRPr="00310B38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C49B4" w:rsidRPr="004C49B4">
                            <w:rPr>
                              <w:rFonts w:ascii="Arial" w:hAnsi="Arial" w:cs="Arial"/>
                              <w:b/>
                              <w:bCs/>
                              <w:iCs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6</w:t>
                          </w:r>
                          <w:r w:rsidRPr="00310B38"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FEFD2" w14:textId="77777777" w:rsidR="00F17B52" w:rsidRDefault="00F17B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BD70F" w14:textId="77777777" w:rsidR="00FB5A32" w:rsidRDefault="00FB5A32" w:rsidP="009A09B2">
      <w:r>
        <w:separator/>
      </w:r>
    </w:p>
  </w:footnote>
  <w:footnote w:type="continuationSeparator" w:id="0">
    <w:p w14:paraId="5FE0E969" w14:textId="77777777" w:rsidR="00FB5A32" w:rsidRDefault="00FB5A32" w:rsidP="009A0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6E24" w14:textId="77777777" w:rsidR="00F17B52" w:rsidRDefault="00F17B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639" w:type="dxa"/>
      <w:tblInd w:w="108" w:type="dxa"/>
      <w:tblBorders>
        <w:top w:val="none" w:sz="0" w:space="0" w:color="auto"/>
        <w:left w:val="none" w:sz="0" w:space="0" w:color="auto"/>
        <w:bottom w:val="single" w:sz="18" w:space="0" w:color="4F81BD" w:themeColor="accen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5386"/>
    </w:tblGrid>
    <w:tr w:rsidR="00A22507" w:rsidRPr="00677FEC" w14:paraId="4AC5FD87" w14:textId="77777777" w:rsidTr="00D71916">
      <w:trPr>
        <w:trHeight w:val="716"/>
      </w:trPr>
      <w:tc>
        <w:tcPr>
          <w:tcW w:w="4253" w:type="dxa"/>
        </w:tcPr>
        <w:p w14:paraId="0BEEB98D" w14:textId="77777777" w:rsidR="00A22507" w:rsidRDefault="00A22507" w:rsidP="003D6437">
          <w:pPr>
            <w:pStyle w:val="Cabealho"/>
            <w:rPr>
              <w:rFonts w:ascii="Arial" w:hAnsi="Arial" w:cs="Arial"/>
              <w:b/>
              <w:bCs/>
              <w:sz w:val="16"/>
              <w:szCs w:val="16"/>
            </w:rPr>
          </w:pPr>
          <w:r w:rsidRPr="00364B8E">
            <w:rPr>
              <w:rFonts w:ascii="Arial" w:hAnsi="Arial" w:cs="Arial"/>
              <w:b/>
              <w:bCs/>
              <w:sz w:val="16"/>
              <w:szCs w:val="16"/>
            </w:rPr>
            <w:t xml:space="preserve">Revista </w:t>
          </w:r>
          <w:r w:rsidR="004C49B4" w:rsidRPr="00364B8E">
            <w:rPr>
              <w:rFonts w:ascii="Arial" w:hAnsi="Arial" w:cs="Arial"/>
              <w:b/>
              <w:bCs/>
              <w:sz w:val="16"/>
              <w:szCs w:val="16"/>
            </w:rPr>
            <w:t>Amazônia Science &amp; Health</w:t>
          </w:r>
          <w:r w:rsidRPr="00364B8E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</w:p>
        <w:p w14:paraId="66E4EB23" w14:textId="77777777" w:rsidR="00B94BAA" w:rsidRPr="00651574" w:rsidRDefault="00B94BAA" w:rsidP="00B94BAA">
          <w:pPr>
            <w:pStyle w:val="Cabealho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ISNN </w:t>
          </w:r>
          <w:r w:rsidRPr="00B94BAA">
            <w:rPr>
              <w:rFonts w:ascii="Arial" w:hAnsi="Arial" w:cs="Arial"/>
              <w:sz w:val="16"/>
              <w:szCs w:val="16"/>
            </w:rPr>
            <w:t>2318-1419</w:t>
          </w:r>
        </w:p>
        <w:p w14:paraId="60510427" w14:textId="7627F26B" w:rsidR="00A22507" w:rsidRPr="00651574" w:rsidRDefault="00364B8E" w:rsidP="003D6437">
          <w:pPr>
            <w:pStyle w:val="Cabealho"/>
            <w:ind w:right="-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2026 – Edição 50 – Volume 14 – Número 1</w:t>
          </w:r>
        </w:p>
      </w:tc>
      <w:tc>
        <w:tcPr>
          <w:tcW w:w="5386" w:type="dxa"/>
        </w:tcPr>
        <w:p w14:paraId="75D01517" w14:textId="77777777" w:rsidR="004C0033" w:rsidRPr="00677FEC" w:rsidRDefault="004C0033" w:rsidP="00D71916">
          <w:pPr>
            <w:spacing w:after="240"/>
            <w:ind w:left="-284" w:right="-352"/>
            <w:rPr>
              <w:rFonts w:ascii="Arial" w:hAnsi="Arial" w:cs="Arial"/>
              <w:b/>
            </w:rPr>
          </w:pPr>
          <w:r w:rsidRPr="004C0033">
            <w:rPr>
              <w:rFonts w:ascii="Segoe UI" w:hAnsi="Segoe UI" w:cs="Segoe UI"/>
              <w:sz w:val="12"/>
              <w:szCs w:val="20"/>
              <w:highlight w:val="yellow"/>
              <w:shd w:val="clear" w:color="auto" w:fill="FFFFFF"/>
            </w:rPr>
            <w:t xml:space="preserve">A </w:t>
          </w:r>
          <w:r>
            <w:rPr>
              <w:rFonts w:ascii="Segoe UI" w:hAnsi="Segoe UI" w:cs="Segoe UI"/>
              <w:sz w:val="12"/>
              <w:szCs w:val="20"/>
              <w:highlight w:val="yellow"/>
              <w:shd w:val="clear" w:color="auto" w:fill="FFFFFF"/>
            </w:rPr>
            <w:t xml:space="preserve"> </w:t>
          </w:r>
        </w:p>
      </w:tc>
    </w:tr>
  </w:tbl>
  <w:p w14:paraId="289C0CB8" w14:textId="77777777" w:rsidR="00734797" w:rsidRPr="00BD0623" w:rsidRDefault="00734797" w:rsidP="00BD062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0E506" w14:textId="77777777" w:rsidR="00F17B52" w:rsidRDefault="00F17B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lang w:val="pt-BR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  <w:lang w:val="pt-BR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lang w:val="pt-BR"/>
      </w:r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1507" w:hanging="360"/>
      </w:pPr>
      <w:rPr>
        <w:rFonts w:ascii="Wingdings" w:hAnsi="Wingdings" w:cs="Wingdings" w:hint="default"/>
        <w:color w:val="000000"/>
        <w:sz w:val="20"/>
        <w:szCs w:val="20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  <w:sz w:val="20"/>
        <w:szCs w:val="20"/>
      </w:rPr>
    </w:lvl>
  </w:abstractNum>
  <w:abstractNum w:abstractNumId="5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00000008"/>
    <w:multiLevelType w:val="singleLevel"/>
    <w:tmpl w:val="00000008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  <w:lang w:val="pt-BR"/>
      </w:rPr>
    </w:lvl>
  </w:abstractNum>
  <w:abstractNum w:abstractNumId="7" w15:restartNumberingAfterBreak="0">
    <w:nsid w:val="01F40CA4"/>
    <w:multiLevelType w:val="hybridMultilevel"/>
    <w:tmpl w:val="36D4EC52"/>
    <w:lvl w:ilvl="0" w:tplc="A47A6D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EB6079"/>
    <w:multiLevelType w:val="hybridMultilevel"/>
    <w:tmpl w:val="778485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880111"/>
    <w:multiLevelType w:val="hybridMultilevel"/>
    <w:tmpl w:val="9A72AC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F5EB7"/>
    <w:multiLevelType w:val="hybridMultilevel"/>
    <w:tmpl w:val="F90005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008ED"/>
    <w:multiLevelType w:val="hybridMultilevel"/>
    <w:tmpl w:val="D192450C"/>
    <w:lvl w:ilvl="0" w:tplc="6B6A5C80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04A347A"/>
    <w:multiLevelType w:val="hybridMultilevel"/>
    <w:tmpl w:val="271247C4"/>
    <w:lvl w:ilvl="0" w:tplc="8DB6E53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0E3ED4"/>
    <w:multiLevelType w:val="hybridMultilevel"/>
    <w:tmpl w:val="FDA8E2EC"/>
    <w:lvl w:ilvl="0" w:tplc="399C916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41D123B3"/>
    <w:multiLevelType w:val="multilevel"/>
    <w:tmpl w:val="7E4800A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47F0D57"/>
    <w:multiLevelType w:val="hybridMultilevel"/>
    <w:tmpl w:val="57802C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3593B"/>
    <w:multiLevelType w:val="hybridMultilevel"/>
    <w:tmpl w:val="084A65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6187B"/>
    <w:multiLevelType w:val="hybridMultilevel"/>
    <w:tmpl w:val="95041F6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1F44904"/>
    <w:multiLevelType w:val="hybridMultilevel"/>
    <w:tmpl w:val="DBD2B4D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F87180"/>
    <w:multiLevelType w:val="hybridMultilevel"/>
    <w:tmpl w:val="F8708BFE"/>
    <w:lvl w:ilvl="0" w:tplc="E10E7F86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2102724827">
    <w:abstractNumId w:val="17"/>
  </w:num>
  <w:num w:numId="2" w16cid:durableId="322053594">
    <w:abstractNumId w:val="13"/>
  </w:num>
  <w:num w:numId="3" w16cid:durableId="1376277419">
    <w:abstractNumId w:val="16"/>
  </w:num>
  <w:num w:numId="4" w16cid:durableId="1969119547">
    <w:abstractNumId w:val="18"/>
  </w:num>
  <w:num w:numId="5" w16cid:durableId="2018341342">
    <w:abstractNumId w:val="9"/>
  </w:num>
  <w:num w:numId="6" w16cid:durableId="971600482">
    <w:abstractNumId w:val="8"/>
  </w:num>
  <w:num w:numId="7" w16cid:durableId="968053896">
    <w:abstractNumId w:val="10"/>
  </w:num>
  <w:num w:numId="8" w16cid:durableId="54551957">
    <w:abstractNumId w:val="19"/>
  </w:num>
  <w:num w:numId="9" w16cid:durableId="1981884085">
    <w:abstractNumId w:val="7"/>
  </w:num>
  <w:num w:numId="10" w16cid:durableId="145631482">
    <w:abstractNumId w:val="12"/>
  </w:num>
  <w:num w:numId="11" w16cid:durableId="1947034379">
    <w:abstractNumId w:val="11"/>
  </w:num>
  <w:num w:numId="12" w16cid:durableId="1901161973">
    <w:abstractNumId w:val="15"/>
  </w:num>
  <w:num w:numId="13" w16cid:durableId="992946844">
    <w:abstractNumId w:val="14"/>
  </w:num>
  <w:num w:numId="14" w16cid:durableId="700593563">
    <w:abstractNumId w:val="0"/>
  </w:num>
  <w:num w:numId="15" w16cid:durableId="1386565096">
    <w:abstractNumId w:val="1"/>
  </w:num>
  <w:num w:numId="16" w16cid:durableId="2143041275">
    <w:abstractNumId w:val="2"/>
  </w:num>
  <w:num w:numId="17" w16cid:durableId="1960065597">
    <w:abstractNumId w:val="3"/>
  </w:num>
  <w:num w:numId="18" w16cid:durableId="1336686188">
    <w:abstractNumId w:val="4"/>
  </w:num>
  <w:num w:numId="19" w16cid:durableId="333070851">
    <w:abstractNumId w:val="5"/>
  </w:num>
  <w:num w:numId="20" w16cid:durableId="1950048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 fillcolor="#868686" strokecolor="#868686">
      <v:fill color="#868686"/>
      <v:stroke color="#868686" weight=".05pt"/>
      <o:colormru v:ext="edit" colors="#39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16"/>
    <w:rsid w:val="00002100"/>
    <w:rsid w:val="00002B36"/>
    <w:rsid w:val="00003503"/>
    <w:rsid w:val="00003EE9"/>
    <w:rsid w:val="00006F9F"/>
    <w:rsid w:val="00007287"/>
    <w:rsid w:val="000079AC"/>
    <w:rsid w:val="00007A17"/>
    <w:rsid w:val="0001060F"/>
    <w:rsid w:val="0001202A"/>
    <w:rsid w:val="000123F5"/>
    <w:rsid w:val="000157CA"/>
    <w:rsid w:val="0001664D"/>
    <w:rsid w:val="00017373"/>
    <w:rsid w:val="00022A7F"/>
    <w:rsid w:val="000235A7"/>
    <w:rsid w:val="000245A9"/>
    <w:rsid w:val="00025106"/>
    <w:rsid w:val="00026430"/>
    <w:rsid w:val="00026B9C"/>
    <w:rsid w:val="00027758"/>
    <w:rsid w:val="000311A8"/>
    <w:rsid w:val="00032538"/>
    <w:rsid w:val="00034DA2"/>
    <w:rsid w:val="00035567"/>
    <w:rsid w:val="00035FAC"/>
    <w:rsid w:val="000368EA"/>
    <w:rsid w:val="00037E8E"/>
    <w:rsid w:val="000418E6"/>
    <w:rsid w:val="00041D7B"/>
    <w:rsid w:val="000427EF"/>
    <w:rsid w:val="0004315F"/>
    <w:rsid w:val="00050E12"/>
    <w:rsid w:val="00051E75"/>
    <w:rsid w:val="000546BD"/>
    <w:rsid w:val="00055DB6"/>
    <w:rsid w:val="00061470"/>
    <w:rsid w:val="00061B6C"/>
    <w:rsid w:val="00063C09"/>
    <w:rsid w:val="00064024"/>
    <w:rsid w:val="000642BE"/>
    <w:rsid w:val="0006643D"/>
    <w:rsid w:val="00066D2C"/>
    <w:rsid w:val="00067F29"/>
    <w:rsid w:val="00070271"/>
    <w:rsid w:val="00073430"/>
    <w:rsid w:val="0008115D"/>
    <w:rsid w:val="000816AA"/>
    <w:rsid w:val="00082F88"/>
    <w:rsid w:val="00083A67"/>
    <w:rsid w:val="000843B7"/>
    <w:rsid w:val="00086D10"/>
    <w:rsid w:val="00086D25"/>
    <w:rsid w:val="00087577"/>
    <w:rsid w:val="00090FD8"/>
    <w:rsid w:val="00091641"/>
    <w:rsid w:val="00092BBF"/>
    <w:rsid w:val="00093605"/>
    <w:rsid w:val="000A2E78"/>
    <w:rsid w:val="000A43E9"/>
    <w:rsid w:val="000A698D"/>
    <w:rsid w:val="000A7CFB"/>
    <w:rsid w:val="000B4934"/>
    <w:rsid w:val="000B5840"/>
    <w:rsid w:val="000B5DDB"/>
    <w:rsid w:val="000B7F8B"/>
    <w:rsid w:val="000C16A9"/>
    <w:rsid w:val="000C22EE"/>
    <w:rsid w:val="000C2573"/>
    <w:rsid w:val="000C38F1"/>
    <w:rsid w:val="000C4926"/>
    <w:rsid w:val="000D0087"/>
    <w:rsid w:val="000D01F2"/>
    <w:rsid w:val="000D238F"/>
    <w:rsid w:val="000D2DFC"/>
    <w:rsid w:val="000E1614"/>
    <w:rsid w:val="000E1ACB"/>
    <w:rsid w:val="000E240A"/>
    <w:rsid w:val="000E687C"/>
    <w:rsid w:val="000F424B"/>
    <w:rsid w:val="000F5985"/>
    <w:rsid w:val="00101010"/>
    <w:rsid w:val="00101B73"/>
    <w:rsid w:val="00102050"/>
    <w:rsid w:val="0010429F"/>
    <w:rsid w:val="0010479C"/>
    <w:rsid w:val="00104863"/>
    <w:rsid w:val="00105E8A"/>
    <w:rsid w:val="00106D02"/>
    <w:rsid w:val="00111E63"/>
    <w:rsid w:val="00112543"/>
    <w:rsid w:val="0011730B"/>
    <w:rsid w:val="00117D98"/>
    <w:rsid w:val="00117E5F"/>
    <w:rsid w:val="001209B5"/>
    <w:rsid w:val="00120BA7"/>
    <w:rsid w:val="001216B8"/>
    <w:rsid w:val="00124B3E"/>
    <w:rsid w:val="00125CDE"/>
    <w:rsid w:val="001267D3"/>
    <w:rsid w:val="0013368F"/>
    <w:rsid w:val="00133D33"/>
    <w:rsid w:val="001340BE"/>
    <w:rsid w:val="00134B76"/>
    <w:rsid w:val="001350D8"/>
    <w:rsid w:val="001368FB"/>
    <w:rsid w:val="00136CFD"/>
    <w:rsid w:val="00140F70"/>
    <w:rsid w:val="00141446"/>
    <w:rsid w:val="00142E25"/>
    <w:rsid w:val="00143363"/>
    <w:rsid w:val="00147A4F"/>
    <w:rsid w:val="0015091C"/>
    <w:rsid w:val="00151AB2"/>
    <w:rsid w:val="00155285"/>
    <w:rsid w:val="00156546"/>
    <w:rsid w:val="00157A19"/>
    <w:rsid w:val="00160825"/>
    <w:rsid w:val="00161390"/>
    <w:rsid w:val="0016317F"/>
    <w:rsid w:val="00163266"/>
    <w:rsid w:val="00164E46"/>
    <w:rsid w:val="0016796C"/>
    <w:rsid w:val="00167C6B"/>
    <w:rsid w:val="00173705"/>
    <w:rsid w:val="00174397"/>
    <w:rsid w:val="00176842"/>
    <w:rsid w:val="00176FEB"/>
    <w:rsid w:val="00180340"/>
    <w:rsid w:val="00180955"/>
    <w:rsid w:val="00180A64"/>
    <w:rsid w:val="00180BBB"/>
    <w:rsid w:val="00183BE7"/>
    <w:rsid w:val="00191012"/>
    <w:rsid w:val="001919D1"/>
    <w:rsid w:val="0019325A"/>
    <w:rsid w:val="001939B3"/>
    <w:rsid w:val="00193A59"/>
    <w:rsid w:val="001940D1"/>
    <w:rsid w:val="00194880"/>
    <w:rsid w:val="00195AE1"/>
    <w:rsid w:val="00195FFC"/>
    <w:rsid w:val="00196520"/>
    <w:rsid w:val="00197C7C"/>
    <w:rsid w:val="00197E2F"/>
    <w:rsid w:val="001A1B94"/>
    <w:rsid w:val="001A33B0"/>
    <w:rsid w:val="001A3983"/>
    <w:rsid w:val="001A3ECF"/>
    <w:rsid w:val="001A5277"/>
    <w:rsid w:val="001B1EA6"/>
    <w:rsid w:val="001B3062"/>
    <w:rsid w:val="001B5345"/>
    <w:rsid w:val="001B6735"/>
    <w:rsid w:val="001C09CD"/>
    <w:rsid w:val="001C0B5D"/>
    <w:rsid w:val="001C1984"/>
    <w:rsid w:val="001C2FCA"/>
    <w:rsid w:val="001C33A6"/>
    <w:rsid w:val="001C3768"/>
    <w:rsid w:val="001C394B"/>
    <w:rsid w:val="001C3C91"/>
    <w:rsid w:val="001C463F"/>
    <w:rsid w:val="001C4E69"/>
    <w:rsid w:val="001C7416"/>
    <w:rsid w:val="001D1E40"/>
    <w:rsid w:val="001D27F9"/>
    <w:rsid w:val="001D2ADD"/>
    <w:rsid w:val="001D31DB"/>
    <w:rsid w:val="001D327E"/>
    <w:rsid w:val="001D3448"/>
    <w:rsid w:val="001D38A8"/>
    <w:rsid w:val="001D499C"/>
    <w:rsid w:val="001D56DF"/>
    <w:rsid w:val="001D6212"/>
    <w:rsid w:val="001D778E"/>
    <w:rsid w:val="001E0F1B"/>
    <w:rsid w:val="001E1275"/>
    <w:rsid w:val="001E5C32"/>
    <w:rsid w:val="001E73B3"/>
    <w:rsid w:val="001E7C9A"/>
    <w:rsid w:val="001F1C70"/>
    <w:rsid w:val="001F3346"/>
    <w:rsid w:val="001F5AF4"/>
    <w:rsid w:val="001F5F9F"/>
    <w:rsid w:val="002008A4"/>
    <w:rsid w:val="002031B2"/>
    <w:rsid w:val="00204DD4"/>
    <w:rsid w:val="002058FB"/>
    <w:rsid w:val="002062BC"/>
    <w:rsid w:val="00207E90"/>
    <w:rsid w:val="0021115B"/>
    <w:rsid w:val="0021255D"/>
    <w:rsid w:val="00212930"/>
    <w:rsid w:val="002147F0"/>
    <w:rsid w:val="002208A5"/>
    <w:rsid w:val="002210AC"/>
    <w:rsid w:val="00223EEA"/>
    <w:rsid w:val="00224271"/>
    <w:rsid w:val="00224600"/>
    <w:rsid w:val="00231B49"/>
    <w:rsid w:val="00232676"/>
    <w:rsid w:val="002341DE"/>
    <w:rsid w:val="002352C6"/>
    <w:rsid w:val="00236F4D"/>
    <w:rsid w:val="0024314D"/>
    <w:rsid w:val="002442D5"/>
    <w:rsid w:val="00245927"/>
    <w:rsid w:val="00245F48"/>
    <w:rsid w:val="00250572"/>
    <w:rsid w:val="002508D6"/>
    <w:rsid w:val="00252573"/>
    <w:rsid w:val="0025340F"/>
    <w:rsid w:val="00256159"/>
    <w:rsid w:val="00260C69"/>
    <w:rsid w:val="00260CAF"/>
    <w:rsid w:val="00262F94"/>
    <w:rsid w:val="00264D20"/>
    <w:rsid w:val="00264E82"/>
    <w:rsid w:val="0026737C"/>
    <w:rsid w:val="002728C5"/>
    <w:rsid w:val="002728F8"/>
    <w:rsid w:val="00272C92"/>
    <w:rsid w:val="00273751"/>
    <w:rsid w:val="002738DF"/>
    <w:rsid w:val="00277288"/>
    <w:rsid w:val="00277AC9"/>
    <w:rsid w:val="002845F2"/>
    <w:rsid w:val="002857A6"/>
    <w:rsid w:val="00285866"/>
    <w:rsid w:val="00286896"/>
    <w:rsid w:val="00286CE5"/>
    <w:rsid w:val="00286FED"/>
    <w:rsid w:val="002936D2"/>
    <w:rsid w:val="00296965"/>
    <w:rsid w:val="002977D3"/>
    <w:rsid w:val="002A08FA"/>
    <w:rsid w:val="002A0CDE"/>
    <w:rsid w:val="002A43B2"/>
    <w:rsid w:val="002A54AC"/>
    <w:rsid w:val="002A738E"/>
    <w:rsid w:val="002A7E6C"/>
    <w:rsid w:val="002B0069"/>
    <w:rsid w:val="002B26B9"/>
    <w:rsid w:val="002B2EFC"/>
    <w:rsid w:val="002B371A"/>
    <w:rsid w:val="002B5FD8"/>
    <w:rsid w:val="002B602D"/>
    <w:rsid w:val="002C0107"/>
    <w:rsid w:val="002C019D"/>
    <w:rsid w:val="002C0544"/>
    <w:rsid w:val="002C0C52"/>
    <w:rsid w:val="002C14D8"/>
    <w:rsid w:val="002C3221"/>
    <w:rsid w:val="002C323D"/>
    <w:rsid w:val="002C3E92"/>
    <w:rsid w:val="002C550B"/>
    <w:rsid w:val="002C55C6"/>
    <w:rsid w:val="002C5DCF"/>
    <w:rsid w:val="002C6E98"/>
    <w:rsid w:val="002D08C8"/>
    <w:rsid w:val="002D14CA"/>
    <w:rsid w:val="002D1D77"/>
    <w:rsid w:val="002D32D7"/>
    <w:rsid w:val="002D67AB"/>
    <w:rsid w:val="002E1165"/>
    <w:rsid w:val="002E36DB"/>
    <w:rsid w:val="002E4C31"/>
    <w:rsid w:val="002E61E6"/>
    <w:rsid w:val="002F0EC8"/>
    <w:rsid w:val="002F19C3"/>
    <w:rsid w:val="002F2AA8"/>
    <w:rsid w:val="002F3981"/>
    <w:rsid w:val="002F5583"/>
    <w:rsid w:val="002F5AF1"/>
    <w:rsid w:val="00304B4B"/>
    <w:rsid w:val="0030531A"/>
    <w:rsid w:val="00306373"/>
    <w:rsid w:val="00306D25"/>
    <w:rsid w:val="00307016"/>
    <w:rsid w:val="0031066A"/>
    <w:rsid w:val="00310B38"/>
    <w:rsid w:val="00310BAC"/>
    <w:rsid w:val="0031470C"/>
    <w:rsid w:val="00314B79"/>
    <w:rsid w:val="00315640"/>
    <w:rsid w:val="00315AAA"/>
    <w:rsid w:val="003166B3"/>
    <w:rsid w:val="00320D51"/>
    <w:rsid w:val="00320EA1"/>
    <w:rsid w:val="00321106"/>
    <w:rsid w:val="00322351"/>
    <w:rsid w:val="00323394"/>
    <w:rsid w:val="0032397D"/>
    <w:rsid w:val="00323BD6"/>
    <w:rsid w:val="0032510F"/>
    <w:rsid w:val="00325374"/>
    <w:rsid w:val="0032602D"/>
    <w:rsid w:val="00330174"/>
    <w:rsid w:val="00332B86"/>
    <w:rsid w:val="0033379B"/>
    <w:rsid w:val="0033647B"/>
    <w:rsid w:val="00336AF3"/>
    <w:rsid w:val="00337FF1"/>
    <w:rsid w:val="003429F2"/>
    <w:rsid w:val="00342ACC"/>
    <w:rsid w:val="00344599"/>
    <w:rsid w:val="00345342"/>
    <w:rsid w:val="00350A34"/>
    <w:rsid w:val="00352064"/>
    <w:rsid w:val="00353501"/>
    <w:rsid w:val="0035408E"/>
    <w:rsid w:val="003563AB"/>
    <w:rsid w:val="003564E4"/>
    <w:rsid w:val="0036366D"/>
    <w:rsid w:val="00364B8E"/>
    <w:rsid w:val="00371B18"/>
    <w:rsid w:val="00371D9A"/>
    <w:rsid w:val="00373688"/>
    <w:rsid w:val="003773A0"/>
    <w:rsid w:val="003779E9"/>
    <w:rsid w:val="003813C3"/>
    <w:rsid w:val="003832FA"/>
    <w:rsid w:val="00387E17"/>
    <w:rsid w:val="00391768"/>
    <w:rsid w:val="00395233"/>
    <w:rsid w:val="00395390"/>
    <w:rsid w:val="003A178E"/>
    <w:rsid w:val="003A182C"/>
    <w:rsid w:val="003A23B8"/>
    <w:rsid w:val="003A2F35"/>
    <w:rsid w:val="003B0656"/>
    <w:rsid w:val="003B0B67"/>
    <w:rsid w:val="003B0DE8"/>
    <w:rsid w:val="003B1339"/>
    <w:rsid w:val="003B498D"/>
    <w:rsid w:val="003B5C90"/>
    <w:rsid w:val="003B6EDE"/>
    <w:rsid w:val="003B745C"/>
    <w:rsid w:val="003C2724"/>
    <w:rsid w:val="003C2873"/>
    <w:rsid w:val="003C3D88"/>
    <w:rsid w:val="003D04D6"/>
    <w:rsid w:val="003D228C"/>
    <w:rsid w:val="003D22F9"/>
    <w:rsid w:val="003D304A"/>
    <w:rsid w:val="003D4716"/>
    <w:rsid w:val="003D6437"/>
    <w:rsid w:val="003D7825"/>
    <w:rsid w:val="003E11C4"/>
    <w:rsid w:val="003E1B0C"/>
    <w:rsid w:val="003E20A7"/>
    <w:rsid w:val="003E24D4"/>
    <w:rsid w:val="003E4271"/>
    <w:rsid w:val="003E5815"/>
    <w:rsid w:val="003E79CF"/>
    <w:rsid w:val="003F09B8"/>
    <w:rsid w:val="003F148B"/>
    <w:rsid w:val="003F4C5F"/>
    <w:rsid w:val="003F6C97"/>
    <w:rsid w:val="003F74AD"/>
    <w:rsid w:val="004024E6"/>
    <w:rsid w:val="004035B5"/>
    <w:rsid w:val="0040521E"/>
    <w:rsid w:val="00405C0B"/>
    <w:rsid w:val="00406CE8"/>
    <w:rsid w:val="004077BC"/>
    <w:rsid w:val="00410A96"/>
    <w:rsid w:val="004130E8"/>
    <w:rsid w:val="0041389E"/>
    <w:rsid w:val="004142C2"/>
    <w:rsid w:val="00415A41"/>
    <w:rsid w:val="00420766"/>
    <w:rsid w:val="00424EAC"/>
    <w:rsid w:val="00424ED1"/>
    <w:rsid w:val="00430562"/>
    <w:rsid w:val="00433001"/>
    <w:rsid w:val="004338FC"/>
    <w:rsid w:val="00433C11"/>
    <w:rsid w:val="004348FB"/>
    <w:rsid w:val="00434935"/>
    <w:rsid w:val="00435BE4"/>
    <w:rsid w:val="00437695"/>
    <w:rsid w:val="00437BEE"/>
    <w:rsid w:val="00437E6E"/>
    <w:rsid w:val="0044113F"/>
    <w:rsid w:val="00441713"/>
    <w:rsid w:val="00441766"/>
    <w:rsid w:val="0044239A"/>
    <w:rsid w:val="00442DA0"/>
    <w:rsid w:val="00443E7D"/>
    <w:rsid w:val="004444CD"/>
    <w:rsid w:val="00444EA4"/>
    <w:rsid w:val="004459D2"/>
    <w:rsid w:val="00446698"/>
    <w:rsid w:val="004542BE"/>
    <w:rsid w:val="004551BF"/>
    <w:rsid w:val="00457617"/>
    <w:rsid w:val="00460676"/>
    <w:rsid w:val="004607DB"/>
    <w:rsid w:val="0046118B"/>
    <w:rsid w:val="00462252"/>
    <w:rsid w:val="004622DA"/>
    <w:rsid w:val="00462A98"/>
    <w:rsid w:val="004640F9"/>
    <w:rsid w:val="0047229C"/>
    <w:rsid w:val="00473B60"/>
    <w:rsid w:val="00473F7F"/>
    <w:rsid w:val="0047732B"/>
    <w:rsid w:val="00481FE4"/>
    <w:rsid w:val="0048246B"/>
    <w:rsid w:val="004836EA"/>
    <w:rsid w:val="00485875"/>
    <w:rsid w:val="00487453"/>
    <w:rsid w:val="00490C6E"/>
    <w:rsid w:val="0049145D"/>
    <w:rsid w:val="00492D09"/>
    <w:rsid w:val="0049383A"/>
    <w:rsid w:val="0049384E"/>
    <w:rsid w:val="00495376"/>
    <w:rsid w:val="0049713D"/>
    <w:rsid w:val="00497219"/>
    <w:rsid w:val="00497EED"/>
    <w:rsid w:val="004A0384"/>
    <w:rsid w:val="004A1FC1"/>
    <w:rsid w:val="004A2F25"/>
    <w:rsid w:val="004A486B"/>
    <w:rsid w:val="004A4FC1"/>
    <w:rsid w:val="004A5F5E"/>
    <w:rsid w:val="004A639B"/>
    <w:rsid w:val="004B3697"/>
    <w:rsid w:val="004B399F"/>
    <w:rsid w:val="004B4C7F"/>
    <w:rsid w:val="004B4CE0"/>
    <w:rsid w:val="004B77D3"/>
    <w:rsid w:val="004B7B7E"/>
    <w:rsid w:val="004C0033"/>
    <w:rsid w:val="004C1DB0"/>
    <w:rsid w:val="004C21A0"/>
    <w:rsid w:val="004C373B"/>
    <w:rsid w:val="004C4071"/>
    <w:rsid w:val="004C4102"/>
    <w:rsid w:val="004C49B4"/>
    <w:rsid w:val="004C4EA6"/>
    <w:rsid w:val="004C504F"/>
    <w:rsid w:val="004D142F"/>
    <w:rsid w:val="004D18CA"/>
    <w:rsid w:val="004D23DA"/>
    <w:rsid w:val="004D272B"/>
    <w:rsid w:val="004D4077"/>
    <w:rsid w:val="004D4420"/>
    <w:rsid w:val="004D53C0"/>
    <w:rsid w:val="004D5A01"/>
    <w:rsid w:val="004E48D6"/>
    <w:rsid w:val="004E627F"/>
    <w:rsid w:val="004E7C94"/>
    <w:rsid w:val="004F16CF"/>
    <w:rsid w:val="004F245D"/>
    <w:rsid w:val="004F46C4"/>
    <w:rsid w:val="004F54D7"/>
    <w:rsid w:val="004F566D"/>
    <w:rsid w:val="004F56F0"/>
    <w:rsid w:val="004F7BA8"/>
    <w:rsid w:val="005001A6"/>
    <w:rsid w:val="0050027C"/>
    <w:rsid w:val="0050487D"/>
    <w:rsid w:val="0050513D"/>
    <w:rsid w:val="00505CE6"/>
    <w:rsid w:val="0051080D"/>
    <w:rsid w:val="005123B8"/>
    <w:rsid w:val="00512AB4"/>
    <w:rsid w:val="005152E7"/>
    <w:rsid w:val="005164F0"/>
    <w:rsid w:val="00516FC1"/>
    <w:rsid w:val="005202FC"/>
    <w:rsid w:val="005261BC"/>
    <w:rsid w:val="00527347"/>
    <w:rsid w:val="0052790C"/>
    <w:rsid w:val="00527BCC"/>
    <w:rsid w:val="00530904"/>
    <w:rsid w:val="0053334A"/>
    <w:rsid w:val="00534401"/>
    <w:rsid w:val="00536887"/>
    <w:rsid w:val="00542D6A"/>
    <w:rsid w:val="005436A7"/>
    <w:rsid w:val="005437DA"/>
    <w:rsid w:val="005445DB"/>
    <w:rsid w:val="00546588"/>
    <w:rsid w:val="00546808"/>
    <w:rsid w:val="00546AFC"/>
    <w:rsid w:val="005519A2"/>
    <w:rsid w:val="0055305F"/>
    <w:rsid w:val="0055412E"/>
    <w:rsid w:val="0056035B"/>
    <w:rsid w:val="00561215"/>
    <w:rsid w:val="005628FE"/>
    <w:rsid w:val="0056363D"/>
    <w:rsid w:val="00565B8B"/>
    <w:rsid w:val="00566714"/>
    <w:rsid w:val="0056705F"/>
    <w:rsid w:val="00571FD3"/>
    <w:rsid w:val="00573366"/>
    <w:rsid w:val="00576096"/>
    <w:rsid w:val="005773C5"/>
    <w:rsid w:val="00577B67"/>
    <w:rsid w:val="00582373"/>
    <w:rsid w:val="0058373C"/>
    <w:rsid w:val="005843BB"/>
    <w:rsid w:val="0058465B"/>
    <w:rsid w:val="00585569"/>
    <w:rsid w:val="00586F17"/>
    <w:rsid w:val="00587EF6"/>
    <w:rsid w:val="005963C5"/>
    <w:rsid w:val="00596954"/>
    <w:rsid w:val="005A1E66"/>
    <w:rsid w:val="005A2237"/>
    <w:rsid w:val="005A4E8B"/>
    <w:rsid w:val="005A6071"/>
    <w:rsid w:val="005A70FF"/>
    <w:rsid w:val="005B10B8"/>
    <w:rsid w:val="005B1A5C"/>
    <w:rsid w:val="005B37D9"/>
    <w:rsid w:val="005B48E9"/>
    <w:rsid w:val="005B4BE8"/>
    <w:rsid w:val="005B6116"/>
    <w:rsid w:val="005B6D06"/>
    <w:rsid w:val="005C1FFC"/>
    <w:rsid w:val="005C337A"/>
    <w:rsid w:val="005C390E"/>
    <w:rsid w:val="005C442A"/>
    <w:rsid w:val="005C6483"/>
    <w:rsid w:val="005C7111"/>
    <w:rsid w:val="005C7412"/>
    <w:rsid w:val="005D60F0"/>
    <w:rsid w:val="005D6B58"/>
    <w:rsid w:val="005D73A5"/>
    <w:rsid w:val="005E04A7"/>
    <w:rsid w:val="005E1C8C"/>
    <w:rsid w:val="005E3DC4"/>
    <w:rsid w:val="005E5E42"/>
    <w:rsid w:val="005E65C4"/>
    <w:rsid w:val="005E7D75"/>
    <w:rsid w:val="005F14E3"/>
    <w:rsid w:val="005F171E"/>
    <w:rsid w:val="005F2027"/>
    <w:rsid w:val="005F23B8"/>
    <w:rsid w:val="005F3994"/>
    <w:rsid w:val="005F4096"/>
    <w:rsid w:val="005F6975"/>
    <w:rsid w:val="005F7371"/>
    <w:rsid w:val="00600060"/>
    <w:rsid w:val="0060302E"/>
    <w:rsid w:val="00606BBC"/>
    <w:rsid w:val="00610888"/>
    <w:rsid w:val="0061319C"/>
    <w:rsid w:val="0061678B"/>
    <w:rsid w:val="0062032C"/>
    <w:rsid w:val="006208C4"/>
    <w:rsid w:val="00621382"/>
    <w:rsid w:val="0062257F"/>
    <w:rsid w:val="00622E6C"/>
    <w:rsid w:val="006232FE"/>
    <w:rsid w:val="00623E7B"/>
    <w:rsid w:val="00626D62"/>
    <w:rsid w:val="00630A11"/>
    <w:rsid w:val="0063199D"/>
    <w:rsid w:val="00631F90"/>
    <w:rsid w:val="00632B27"/>
    <w:rsid w:val="00632C72"/>
    <w:rsid w:val="006341AF"/>
    <w:rsid w:val="00635280"/>
    <w:rsid w:val="00641D77"/>
    <w:rsid w:val="00642623"/>
    <w:rsid w:val="00642A77"/>
    <w:rsid w:val="006433B5"/>
    <w:rsid w:val="006454B2"/>
    <w:rsid w:val="00645C7D"/>
    <w:rsid w:val="006471D5"/>
    <w:rsid w:val="00651574"/>
    <w:rsid w:val="00651EB0"/>
    <w:rsid w:val="006524E3"/>
    <w:rsid w:val="00652838"/>
    <w:rsid w:val="00653CEB"/>
    <w:rsid w:val="00653D40"/>
    <w:rsid w:val="006600E0"/>
    <w:rsid w:val="00660756"/>
    <w:rsid w:val="00661756"/>
    <w:rsid w:val="00661AED"/>
    <w:rsid w:val="0066227E"/>
    <w:rsid w:val="00667124"/>
    <w:rsid w:val="00670FBC"/>
    <w:rsid w:val="00672A50"/>
    <w:rsid w:val="00673D45"/>
    <w:rsid w:val="006776BD"/>
    <w:rsid w:val="00677AC7"/>
    <w:rsid w:val="00677FEC"/>
    <w:rsid w:val="00680C9F"/>
    <w:rsid w:val="00681DD8"/>
    <w:rsid w:val="00681F77"/>
    <w:rsid w:val="006849AE"/>
    <w:rsid w:val="0068515E"/>
    <w:rsid w:val="00686106"/>
    <w:rsid w:val="006878A1"/>
    <w:rsid w:val="006900CF"/>
    <w:rsid w:val="0069221A"/>
    <w:rsid w:val="00692433"/>
    <w:rsid w:val="006927D6"/>
    <w:rsid w:val="0069489D"/>
    <w:rsid w:val="006A10C0"/>
    <w:rsid w:val="006B4E7C"/>
    <w:rsid w:val="006B73F0"/>
    <w:rsid w:val="006B75D0"/>
    <w:rsid w:val="006B7875"/>
    <w:rsid w:val="006B7AF9"/>
    <w:rsid w:val="006C0337"/>
    <w:rsid w:val="006C233E"/>
    <w:rsid w:val="006C252C"/>
    <w:rsid w:val="006C3218"/>
    <w:rsid w:val="006C36D8"/>
    <w:rsid w:val="006C386B"/>
    <w:rsid w:val="006C4885"/>
    <w:rsid w:val="006C5626"/>
    <w:rsid w:val="006C591F"/>
    <w:rsid w:val="006C5ABB"/>
    <w:rsid w:val="006D1478"/>
    <w:rsid w:val="006D2430"/>
    <w:rsid w:val="006D486C"/>
    <w:rsid w:val="006D62C2"/>
    <w:rsid w:val="006D6E2A"/>
    <w:rsid w:val="006E2609"/>
    <w:rsid w:val="006E398C"/>
    <w:rsid w:val="006F28BE"/>
    <w:rsid w:val="006F2C4C"/>
    <w:rsid w:val="006F3E68"/>
    <w:rsid w:val="006F47E7"/>
    <w:rsid w:val="006F4D14"/>
    <w:rsid w:val="006F57C3"/>
    <w:rsid w:val="00700197"/>
    <w:rsid w:val="00701F41"/>
    <w:rsid w:val="00704896"/>
    <w:rsid w:val="007049C6"/>
    <w:rsid w:val="00704FBA"/>
    <w:rsid w:val="00705996"/>
    <w:rsid w:val="00707202"/>
    <w:rsid w:val="007129F9"/>
    <w:rsid w:val="007131F9"/>
    <w:rsid w:val="0071412C"/>
    <w:rsid w:val="00714A1B"/>
    <w:rsid w:val="007200B2"/>
    <w:rsid w:val="00721093"/>
    <w:rsid w:val="0072622F"/>
    <w:rsid w:val="00727B1D"/>
    <w:rsid w:val="00727F31"/>
    <w:rsid w:val="007330B9"/>
    <w:rsid w:val="007332EF"/>
    <w:rsid w:val="00734797"/>
    <w:rsid w:val="00734A08"/>
    <w:rsid w:val="00734FFA"/>
    <w:rsid w:val="007358C6"/>
    <w:rsid w:val="00736CF7"/>
    <w:rsid w:val="00740FF9"/>
    <w:rsid w:val="007413CB"/>
    <w:rsid w:val="00744C08"/>
    <w:rsid w:val="0074799D"/>
    <w:rsid w:val="007517DE"/>
    <w:rsid w:val="00754835"/>
    <w:rsid w:val="00760473"/>
    <w:rsid w:val="00763D1A"/>
    <w:rsid w:val="00765B8D"/>
    <w:rsid w:val="00765F8A"/>
    <w:rsid w:val="00773A82"/>
    <w:rsid w:val="00774E9D"/>
    <w:rsid w:val="00774FA9"/>
    <w:rsid w:val="0077504F"/>
    <w:rsid w:val="00776270"/>
    <w:rsid w:val="007774E7"/>
    <w:rsid w:val="00783A03"/>
    <w:rsid w:val="00784B8D"/>
    <w:rsid w:val="00784C82"/>
    <w:rsid w:val="00785FC9"/>
    <w:rsid w:val="00787CF0"/>
    <w:rsid w:val="0079215F"/>
    <w:rsid w:val="007944A8"/>
    <w:rsid w:val="007945B3"/>
    <w:rsid w:val="00795A36"/>
    <w:rsid w:val="00795ACD"/>
    <w:rsid w:val="007961DF"/>
    <w:rsid w:val="007A1C2D"/>
    <w:rsid w:val="007B077F"/>
    <w:rsid w:val="007B0B41"/>
    <w:rsid w:val="007B14C2"/>
    <w:rsid w:val="007B1DCD"/>
    <w:rsid w:val="007B2067"/>
    <w:rsid w:val="007B4533"/>
    <w:rsid w:val="007B4A6C"/>
    <w:rsid w:val="007B5C33"/>
    <w:rsid w:val="007B6285"/>
    <w:rsid w:val="007B6451"/>
    <w:rsid w:val="007B64D0"/>
    <w:rsid w:val="007B6DDC"/>
    <w:rsid w:val="007C186A"/>
    <w:rsid w:val="007C2018"/>
    <w:rsid w:val="007D0CBA"/>
    <w:rsid w:val="007D1DEE"/>
    <w:rsid w:val="007D6DCA"/>
    <w:rsid w:val="007E1703"/>
    <w:rsid w:val="007E3819"/>
    <w:rsid w:val="007F370E"/>
    <w:rsid w:val="007F3F65"/>
    <w:rsid w:val="007F4445"/>
    <w:rsid w:val="007F566C"/>
    <w:rsid w:val="00800B36"/>
    <w:rsid w:val="00802DBE"/>
    <w:rsid w:val="008034FC"/>
    <w:rsid w:val="0080436D"/>
    <w:rsid w:val="00804623"/>
    <w:rsid w:val="0080486B"/>
    <w:rsid w:val="00805A08"/>
    <w:rsid w:val="0081140A"/>
    <w:rsid w:val="008115F7"/>
    <w:rsid w:val="00811973"/>
    <w:rsid w:val="00811BB6"/>
    <w:rsid w:val="0081392A"/>
    <w:rsid w:val="00815DB7"/>
    <w:rsid w:val="00817005"/>
    <w:rsid w:val="00817803"/>
    <w:rsid w:val="008178D3"/>
    <w:rsid w:val="00823C27"/>
    <w:rsid w:val="00824106"/>
    <w:rsid w:val="00825174"/>
    <w:rsid w:val="008259BA"/>
    <w:rsid w:val="008333B9"/>
    <w:rsid w:val="00836C41"/>
    <w:rsid w:val="008370DB"/>
    <w:rsid w:val="008400E9"/>
    <w:rsid w:val="00840157"/>
    <w:rsid w:val="008407A4"/>
    <w:rsid w:val="00843C86"/>
    <w:rsid w:val="008463CA"/>
    <w:rsid w:val="00850D75"/>
    <w:rsid w:val="00851851"/>
    <w:rsid w:val="00851AEE"/>
    <w:rsid w:val="00853110"/>
    <w:rsid w:val="00853FCE"/>
    <w:rsid w:val="0085688B"/>
    <w:rsid w:val="0086206B"/>
    <w:rsid w:val="0086723A"/>
    <w:rsid w:val="0086779E"/>
    <w:rsid w:val="00870493"/>
    <w:rsid w:val="00870CFF"/>
    <w:rsid w:val="00870EB0"/>
    <w:rsid w:val="00872C95"/>
    <w:rsid w:val="00872CDC"/>
    <w:rsid w:val="008738F8"/>
    <w:rsid w:val="0087603A"/>
    <w:rsid w:val="00877D63"/>
    <w:rsid w:val="0088469A"/>
    <w:rsid w:val="008853EA"/>
    <w:rsid w:val="008854AD"/>
    <w:rsid w:val="00887717"/>
    <w:rsid w:val="008877FD"/>
    <w:rsid w:val="00887A4F"/>
    <w:rsid w:val="00892B51"/>
    <w:rsid w:val="0089369E"/>
    <w:rsid w:val="008937A0"/>
    <w:rsid w:val="00894852"/>
    <w:rsid w:val="00897236"/>
    <w:rsid w:val="00897705"/>
    <w:rsid w:val="008A2935"/>
    <w:rsid w:val="008A2BCD"/>
    <w:rsid w:val="008A560B"/>
    <w:rsid w:val="008A5B57"/>
    <w:rsid w:val="008A68F4"/>
    <w:rsid w:val="008B1D79"/>
    <w:rsid w:val="008B23CC"/>
    <w:rsid w:val="008B3AA7"/>
    <w:rsid w:val="008B3E32"/>
    <w:rsid w:val="008B50F5"/>
    <w:rsid w:val="008B6C0E"/>
    <w:rsid w:val="008B7848"/>
    <w:rsid w:val="008C4071"/>
    <w:rsid w:val="008C4C92"/>
    <w:rsid w:val="008C527B"/>
    <w:rsid w:val="008C56EF"/>
    <w:rsid w:val="008C5E56"/>
    <w:rsid w:val="008C61E0"/>
    <w:rsid w:val="008C6C78"/>
    <w:rsid w:val="008C71A5"/>
    <w:rsid w:val="008D790D"/>
    <w:rsid w:val="008E1603"/>
    <w:rsid w:val="008E1F7A"/>
    <w:rsid w:val="008E33A9"/>
    <w:rsid w:val="008E404E"/>
    <w:rsid w:val="008E559F"/>
    <w:rsid w:val="008F02E9"/>
    <w:rsid w:val="008F1A75"/>
    <w:rsid w:val="008F2302"/>
    <w:rsid w:val="008F3645"/>
    <w:rsid w:val="008F4A5A"/>
    <w:rsid w:val="008F5F4C"/>
    <w:rsid w:val="00901565"/>
    <w:rsid w:val="00907CB3"/>
    <w:rsid w:val="0091125E"/>
    <w:rsid w:val="009116D4"/>
    <w:rsid w:val="00913BCE"/>
    <w:rsid w:val="009151FE"/>
    <w:rsid w:val="0091729F"/>
    <w:rsid w:val="00920471"/>
    <w:rsid w:val="00920A74"/>
    <w:rsid w:val="009219F5"/>
    <w:rsid w:val="00922E39"/>
    <w:rsid w:val="00924291"/>
    <w:rsid w:val="00925037"/>
    <w:rsid w:val="0092517F"/>
    <w:rsid w:val="0092656E"/>
    <w:rsid w:val="00926C3F"/>
    <w:rsid w:val="0092736A"/>
    <w:rsid w:val="0092782A"/>
    <w:rsid w:val="009279DA"/>
    <w:rsid w:val="00932A13"/>
    <w:rsid w:val="009353EE"/>
    <w:rsid w:val="00935BC6"/>
    <w:rsid w:val="00940C14"/>
    <w:rsid w:val="009410DE"/>
    <w:rsid w:val="009424DD"/>
    <w:rsid w:val="009438E4"/>
    <w:rsid w:val="0094417C"/>
    <w:rsid w:val="009442A6"/>
    <w:rsid w:val="00950E14"/>
    <w:rsid w:val="00951034"/>
    <w:rsid w:val="00952258"/>
    <w:rsid w:val="009542EF"/>
    <w:rsid w:val="00956878"/>
    <w:rsid w:val="00957A02"/>
    <w:rsid w:val="00960905"/>
    <w:rsid w:val="00961125"/>
    <w:rsid w:val="00961419"/>
    <w:rsid w:val="00965204"/>
    <w:rsid w:val="00967AFF"/>
    <w:rsid w:val="009702E5"/>
    <w:rsid w:val="00972709"/>
    <w:rsid w:val="0097487B"/>
    <w:rsid w:val="00977021"/>
    <w:rsid w:val="00977C9A"/>
    <w:rsid w:val="00982511"/>
    <w:rsid w:val="00986977"/>
    <w:rsid w:val="00990671"/>
    <w:rsid w:val="00990E90"/>
    <w:rsid w:val="0099180D"/>
    <w:rsid w:val="0099673F"/>
    <w:rsid w:val="00996C1B"/>
    <w:rsid w:val="0099709B"/>
    <w:rsid w:val="00997E67"/>
    <w:rsid w:val="009A09B2"/>
    <w:rsid w:val="009A2AAE"/>
    <w:rsid w:val="009A4DEE"/>
    <w:rsid w:val="009A5739"/>
    <w:rsid w:val="009A7490"/>
    <w:rsid w:val="009B3BC4"/>
    <w:rsid w:val="009B5597"/>
    <w:rsid w:val="009B7CD3"/>
    <w:rsid w:val="009C4FAB"/>
    <w:rsid w:val="009C6495"/>
    <w:rsid w:val="009C6719"/>
    <w:rsid w:val="009C7FE6"/>
    <w:rsid w:val="009D2ACA"/>
    <w:rsid w:val="009D430B"/>
    <w:rsid w:val="009D4374"/>
    <w:rsid w:val="009D4E84"/>
    <w:rsid w:val="009D6412"/>
    <w:rsid w:val="009D735F"/>
    <w:rsid w:val="009D76E1"/>
    <w:rsid w:val="009E1B9D"/>
    <w:rsid w:val="009E2803"/>
    <w:rsid w:val="009E31CC"/>
    <w:rsid w:val="009E651D"/>
    <w:rsid w:val="009E6967"/>
    <w:rsid w:val="009F3197"/>
    <w:rsid w:val="009F33E1"/>
    <w:rsid w:val="009F47E6"/>
    <w:rsid w:val="009F740B"/>
    <w:rsid w:val="009F7AF7"/>
    <w:rsid w:val="009F7DBF"/>
    <w:rsid w:val="00A01534"/>
    <w:rsid w:val="00A0347C"/>
    <w:rsid w:val="00A04401"/>
    <w:rsid w:val="00A04AF2"/>
    <w:rsid w:val="00A11506"/>
    <w:rsid w:val="00A11EC1"/>
    <w:rsid w:val="00A1340C"/>
    <w:rsid w:val="00A156B4"/>
    <w:rsid w:val="00A200BA"/>
    <w:rsid w:val="00A22507"/>
    <w:rsid w:val="00A249F3"/>
    <w:rsid w:val="00A30B98"/>
    <w:rsid w:val="00A32425"/>
    <w:rsid w:val="00A33244"/>
    <w:rsid w:val="00A358D3"/>
    <w:rsid w:val="00A36039"/>
    <w:rsid w:val="00A400CE"/>
    <w:rsid w:val="00A421BA"/>
    <w:rsid w:val="00A461AF"/>
    <w:rsid w:val="00A471CD"/>
    <w:rsid w:val="00A47273"/>
    <w:rsid w:val="00A4735B"/>
    <w:rsid w:val="00A47F7C"/>
    <w:rsid w:val="00A50115"/>
    <w:rsid w:val="00A502EB"/>
    <w:rsid w:val="00A50359"/>
    <w:rsid w:val="00A50953"/>
    <w:rsid w:val="00A51AB2"/>
    <w:rsid w:val="00A52156"/>
    <w:rsid w:val="00A522AB"/>
    <w:rsid w:val="00A53384"/>
    <w:rsid w:val="00A56649"/>
    <w:rsid w:val="00A57CF5"/>
    <w:rsid w:val="00A6037E"/>
    <w:rsid w:val="00A62CC1"/>
    <w:rsid w:val="00A63FEE"/>
    <w:rsid w:val="00A6669B"/>
    <w:rsid w:val="00A67DF5"/>
    <w:rsid w:val="00A71560"/>
    <w:rsid w:val="00A71B37"/>
    <w:rsid w:val="00A72A65"/>
    <w:rsid w:val="00A7456C"/>
    <w:rsid w:val="00A7493D"/>
    <w:rsid w:val="00A76631"/>
    <w:rsid w:val="00A77E6A"/>
    <w:rsid w:val="00A80475"/>
    <w:rsid w:val="00A804EE"/>
    <w:rsid w:val="00A80705"/>
    <w:rsid w:val="00A80CA7"/>
    <w:rsid w:val="00A838FA"/>
    <w:rsid w:val="00A84CDD"/>
    <w:rsid w:val="00A86078"/>
    <w:rsid w:val="00A86114"/>
    <w:rsid w:val="00A91A90"/>
    <w:rsid w:val="00A920BF"/>
    <w:rsid w:val="00A9399A"/>
    <w:rsid w:val="00A956CD"/>
    <w:rsid w:val="00A95DAF"/>
    <w:rsid w:val="00A965B0"/>
    <w:rsid w:val="00AA0594"/>
    <w:rsid w:val="00AA1A9E"/>
    <w:rsid w:val="00AA436A"/>
    <w:rsid w:val="00AA5565"/>
    <w:rsid w:val="00AA5FE8"/>
    <w:rsid w:val="00AB23E0"/>
    <w:rsid w:val="00AC38A8"/>
    <w:rsid w:val="00AC4A4B"/>
    <w:rsid w:val="00AC5571"/>
    <w:rsid w:val="00AD1094"/>
    <w:rsid w:val="00AD2901"/>
    <w:rsid w:val="00AD2F79"/>
    <w:rsid w:val="00AE00D9"/>
    <w:rsid w:val="00AE281B"/>
    <w:rsid w:val="00AE3EE8"/>
    <w:rsid w:val="00AE5F02"/>
    <w:rsid w:val="00AE6F29"/>
    <w:rsid w:val="00AF1F37"/>
    <w:rsid w:val="00B00917"/>
    <w:rsid w:val="00B01214"/>
    <w:rsid w:val="00B02848"/>
    <w:rsid w:val="00B035D1"/>
    <w:rsid w:val="00B11AC2"/>
    <w:rsid w:val="00B12BD7"/>
    <w:rsid w:val="00B13DC9"/>
    <w:rsid w:val="00B15673"/>
    <w:rsid w:val="00B158E9"/>
    <w:rsid w:val="00B21D3B"/>
    <w:rsid w:val="00B220DC"/>
    <w:rsid w:val="00B230E3"/>
    <w:rsid w:val="00B27ABF"/>
    <w:rsid w:val="00B300F0"/>
    <w:rsid w:val="00B34B68"/>
    <w:rsid w:val="00B35591"/>
    <w:rsid w:val="00B3666C"/>
    <w:rsid w:val="00B37E7F"/>
    <w:rsid w:val="00B4190D"/>
    <w:rsid w:val="00B45BFB"/>
    <w:rsid w:val="00B45F04"/>
    <w:rsid w:val="00B46A6B"/>
    <w:rsid w:val="00B473AE"/>
    <w:rsid w:val="00B47521"/>
    <w:rsid w:val="00B477A9"/>
    <w:rsid w:val="00B47C4A"/>
    <w:rsid w:val="00B54657"/>
    <w:rsid w:val="00B54E3C"/>
    <w:rsid w:val="00B55B77"/>
    <w:rsid w:val="00B56302"/>
    <w:rsid w:val="00B567C3"/>
    <w:rsid w:val="00B57F44"/>
    <w:rsid w:val="00B6039A"/>
    <w:rsid w:val="00B634C2"/>
    <w:rsid w:val="00B638C4"/>
    <w:rsid w:val="00B66AA8"/>
    <w:rsid w:val="00B66FDF"/>
    <w:rsid w:val="00B744F8"/>
    <w:rsid w:val="00B75912"/>
    <w:rsid w:val="00B75A6E"/>
    <w:rsid w:val="00B81531"/>
    <w:rsid w:val="00B8194D"/>
    <w:rsid w:val="00B82E3F"/>
    <w:rsid w:val="00B83E7D"/>
    <w:rsid w:val="00B86620"/>
    <w:rsid w:val="00B909A8"/>
    <w:rsid w:val="00B94BAA"/>
    <w:rsid w:val="00B961BB"/>
    <w:rsid w:val="00B97012"/>
    <w:rsid w:val="00B97855"/>
    <w:rsid w:val="00BA10AC"/>
    <w:rsid w:val="00BA1711"/>
    <w:rsid w:val="00BA2899"/>
    <w:rsid w:val="00BA2C2A"/>
    <w:rsid w:val="00BB049C"/>
    <w:rsid w:val="00BB0916"/>
    <w:rsid w:val="00BB0FC6"/>
    <w:rsid w:val="00BB1F54"/>
    <w:rsid w:val="00BB20A2"/>
    <w:rsid w:val="00BB31D1"/>
    <w:rsid w:val="00BB3369"/>
    <w:rsid w:val="00BB3418"/>
    <w:rsid w:val="00BB55F8"/>
    <w:rsid w:val="00BB62C6"/>
    <w:rsid w:val="00BC2BE5"/>
    <w:rsid w:val="00BC51E1"/>
    <w:rsid w:val="00BC5D68"/>
    <w:rsid w:val="00BD0623"/>
    <w:rsid w:val="00BD0CF0"/>
    <w:rsid w:val="00BD2894"/>
    <w:rsid w:val="00BD29F3"/>
    <w:rsid w:val="00BD3538"/>
    <w:rsid w:val="00BE03BB"/>
    <w:rsid w:val="00BE1400"/>
    <w:rsid w:val="00BE1FFE"/>
    <w:rsid w:val="00BE33A3"/>
    <w:rsid w:val="00BE4302"/>
    <w:rsid w:val="00BE492C"/>
    <w:rsid w:val="00BE5783"/>
    <w:rsid w:val="00BE5ADB"/>
    <w:rsid w:val="00BF1417"/>
    <w:rsid w:val="00BF3AD5"/>
    <w:rsid w:val="00BF6E7D"/>
    <w:rsid w:val="00BF6F74"/>
    <w:rsid w:val="00BF7380"/>
    <w:rsid w:val="00BF7636"/>
    <w:rsid w:val="00C0216A"/>
    <w:rsid w:val="00C022EE"/>
    <w:rsid w:val="00C0307F"/>
    <w:rsid w:val="00C036BA"/>
    <w:rsid w:val="00C039D4"/>
    <w:rsid w:val="00C03B26"/>
    <w:rsid w:val="00C03BCF"/>
    <w:rsid w:val="00C040EA"/>
    <w:rsid w:val="00C04CAD"/>
    <w:rsid w:val="00C04E88"/>
    <w:rsid w:val="00C052A1"/>
    <w:rsid w:val="00C057A2"/>
    <w:rsid w:val="00C0618E"/>
    <w:rsid w:val="00C12550"/>
    <w:rsid w:val="00C12594"/>
    <w:rsid w:val="00C14776"/>
    <w:rsid w:val="00C17FB6"/>
    <w:rsid w:val="00C20F83"/>
    <w:rsid w:val="00C22138"/>
    <w:rsid w:val="00C22970"/>
    <w:rsid w:val="00C25502"/>
    <w:rsid w:val="00C25999"/>
    <w:rsid w:val="00C2703E"/>
    <w:rsid w:val="00C27BA5"/>
    <w:rsid w:val="00C319AC"/>
    <w:rsid w:val="00C33545"/>
    <w:rsid w:val="00C354B7"/>
    <w:rsid w:val="00C37451"/>
    <w:rsid w:val="00C4446A"/>
    <w:rsid w:val="00C44C6E"/>
    <w:rsid w:val="00C45710"/>
    <w:rsid w:val="00C50825"/>
    <w:rsid w:val="00C520C9"/>
    <w:rsid w:val="00C53BD6"/>
    <w:rsid w:val="00C53EEB"/>
    <w:rsid w:val="00C609C4"/>
    <w:rsid w:val="00C61470"/>
    <w:rsid w:val="00C614FA"/>
    <w:rsid w:val="00C62D80"/>
    <w:rsid w:val="00C63A0C"/>
    <w:rsid w:val="00C657F9"/>
    <w:rsid w:val="00C66584"/>
    <w:rsid w:val="00C67717"/>
    <w:rsid w:val="00C7006B"/>
    <w:rsid w:val="00C701A7"/>
    <w:rsid w:val="00C70344"/>
    <w:rsid w:val="00C715ED"/>
    <w:rsid w:val="00C72A63"/>
    <w:rsid w:val="00C72E1E"/>
    <w:rsid w:val="00C748E7"/>
    <w:rsid w:val="00C74DF9"/>
    <w:rsid w:val="00C75DF4"/>
    <w:rsid w:val="00C76E40"/>
    <w:rsid w:val="00C829B8"/>
    <w:rsid w:val="00C83DA2"/>
    <w:rsid w:val="00C841B5"/>
    <w:rsid w:val="00C84B4A"/>
    <w:rsid w:val="00C864FD"/>
    <w:rsid w:val="00C87716"/>
    <w:rsid w:val="00C900FD"/>
    <w:rsid w:val="00C91431"/>
    <w:rsid w:val="00C91C8A"/>
    <w:rsid w:val="00C93A66"/>
    <w:rsid w:val="00C93AC4"/>
    <w:rsid w:val="00C94847"/>
    <w:rsid w:val="00C95547"/>
    <w:rsid w:val="00CA06B0"/>
    <w:rsid w:val="00CA0727"/>
    <w:rsid w:val="00CA2747"/>
    <w:rsid w:val="00CA5205"/>
    <w:rsid w:val="00CA7157"/>
    <w:rsid w:val="00CB1F46"/>
    <w:rsid w:val="00CB26AA"/>
    <w:rsid w:val="00CB2EA0"/>
    <w:rsid w:val="00CB4DA6"/>
    <w:rsid w:val="00CB65B3"/>
    <w:rsid w:val="00CB6712"/>
    <w:rsid w:val="00CB680E"/>
    <w:rsid w:val="00CB7DDF"/>
    <w:rsid w:val="00CC1022"/>
    <w:rsid w:val="00CC2D5A"/>
    <w:rsid w:val="00CC2FBE"/>
    <w:rsid w:val="00CC350C"/>
    <w:rsid w:val="00CC6F70"/>
    <w:rsid w:val="00CD23E6"/>
    <w:rsid w:val="00CD292D"/>
    <w:rsid w:val="00CD4A74"/>
    <w:rsid w:val="00CD55FB"/>
    <w:rsid w:val="00CD5E0C"/>
    <w:rsid w:val="00CE0A06"/>
    <w:rsid w:val="00CE19FA"/>
    <w:rsid w:val="00CE5A92"/>
    <w:rsid w:val="00CF0661"/>
    <w:rsid w:val="00CF07D0"/>
    <w:rsid w:val="00CF0933"/>
    <w:rsid w:val="00CF3015"/>
    <w:rsid w:val="00D025E1"/>
    <w:rsid w:val="00D02E1B"/>
    <w:rsid w:val="00D0456C"/>
    <w:rsid w:val="00D060F2"/>
    <w:rsid w:val="00D06281"/>
    <w:rsid w:val="00D0774D"/>
    <w:rsid w:val="00D10020"/>
    <w:rsid w:val="00D10F6B"/>
    <w:rsid w:val="00D11C8D"/>
    <w:rsid w:val="00D122E3"/>
    <w:rsid w:val="00D12466"/>
    <w:rsid w:val="00D13085"/>
    <w:rsid w:val="00D143F1"/>
    <w:rsid w:val="00D16565"/>
    <w:rsid w:val="00D1673C"/>
    <w:rsid w:val="00D17A83"/>
    <w:rsid w:val="00D21594"/>
    <w:rsid w:val="00D21717"/>
    <w:rsid w:val="00D236D3"/>
    <w:rsid w:val="00D245FC"/>
    <w:rsid w:val="00D313F3"/>
    <w:rsid w:val="00D3240A"/>
    <w:rsid w:val="00D32918"/>
    <w:rsid w:val="00D35B6C"/>
    <w:rsid w:val="00D368F1"/>
    <w:rsid w:val="00D36BF9"/>
    <w:rsid w:val="00D40156"/>
    <w:rsid w:val="00D40465"/>
    <w:rsid w:val="00D404A5"/>
    <w:rsid w:val="00D4159C"/>
    <w:rsid w:val="00D47093"/>
    <w:rsid w:val="00D50B94"/>
    <w:rsid w:val="00D52AD4"/>
    <w:rsid w:val="00D534B9"/>
    <w:rsid w:val="00D56CBB"/>
    <w:rsid w:val="00D57568"/>
    <w:rsid w:val="00D602D3"/>
    <w:rsid w:val="00D60575"/>
    <w:rsid w:val="00D6148C"/>
    <w:rsid w:val="00D646EE"/>
    <w:rsid w:val="00D6702E"/>
    <w:rsid w:val="00D71916"/>
    <w:rsid w:val="00D71C5E"/>
    <w:rsid w:val="00D7386A"/>
    <w:rsid w:val="00D74ACF"/>
    <w:rsid w:val="00D7795C"/>
    <w:rsid w:val="00D81AC5"/>
    <w:rsid w:val="00D82356"/>
    <w:rsid w:val="00D82D53"/>
    <w:rsid w:val="00D86219"/>
    <w:rsid w:val="00D86A30"/>
    <w:rsid w:val="00D87B02"/>
    <w:rsid w:val="00D904FE"/>
    <w:rsid w:val="00D9203D"/>
    <w:rsid w:val="00D96921"/>
    <w:rsid w:val="00D979A5"/>
    <w:rsid w:val="00DA00A0"/>
    <w:rsid w:val="00DA176E"/>
    <w:rsid w:val="00DA1F21"/>
    <w:rsid w:val="00DA2C00"/>
    <w:rsid w:val="00DA3E51"/>
    <w:rsid w:val="00DA3FD6"/>
    <w:rsid w:val="00DA5126"/>
    <w:rsid w:val="00DA7679"/>
    <w:rsid w:val="00DB1C6B"/>
    <w:rsid w:val="00DB36F4"/>
    <w:rsid w:val="00DB433E"/>
    <w:rsid w:val="00DB4B1E"/>
    <w:rsid w:val="00DB5F60"/>
    <w:rsid w:val="00DB61A5"/>
    <w:rsid w:val="00DB7440"/>
    <w:rsid w:val="00DB7CC5"/>
    <w:rsid w:val="00DC001D"/>
    <w:rsid w:val="00DC0319"/>
    <w:rsid w:val="00DC1E9D"/>
    <w:rsid w:val="00DC1F08"/>
    <w:rsid w:val="00DC3179"/>
    <w:rsid w:val="00DC4875"/>
    <w:rsid w:val="00DC58B5"/>
    <w:rsid w:val="00DC5FAD"/>
    <w:rsid w:val="00DD34DD"/>
    <w:rsid w:val="00DD620E"/>
    <w:rsid w:val="00DD6B14"/>
    <w:rsid w:val="00DE030C"/>
    <w:rsid w:val="00DE16CA"/>
    <w:rsid w:val="00DE2119"/>
    <w:rsid w:val="00DE2566"/>
    <w:rsid w:val="00DF0EF7"/>
    <w:rsid w:val="00DF1F87"/>
    <w:rsid w:val="00DF4D17"/>
    <w:rsid w:val="00DF6A7E"/>
    <w:rsid w:val="00DF70F2"/>
    <w:rsid w:val="00DF7205"/>
    <w:rsid w:val="00DF772C"/>
    <w:rsid w:val="00DF781C"/>
    <w:rsid w:val="00E01763"/>
    <w:rsid w:val="00E01DC6"/>
    <w:rsid w:val="00E06955"/>
    <w:rsid w:val="00E0770B"/>
    <w:rsid w:val="00E077BC"/>
    <w:rsid w:val="00E1094C"/>
    <w:rsid w:val="00E13643"/>
    <w:rsid w:val="00E14150"/>
    <w:rsid w:val="00E162FF"/>
    <w:rsid w:val="00E16453"/>
    <w:rsid w:val="00E16CA1"/>
    <w:rsid w:val="00E2155A"/>
    <w:rsid w:val="00E22298"/>
    <w:rsid w:val="00E224AC"/>
    <w:rsid w:val="00E22E78"/>
    <w:rsid w:val="00E2329A"/>
    <w:rsid w:val="00E26DBA"/>
    <w:rsid w:val="00E30DB9"/>
    <w:rsid w:val="00E31936"/>
    <w:rsid w:val="00E31E46"/>
    <w:rsid w:val="00E326BE"/>
    <w:rsid w:val="00E33632"/>
    <w:rsid w:val="00E35F3B"/>
    <w:rsid w:val="00E373B7"/>
    <w:rsid w:val="00E37C9F"/>
    <w:rsid w:val="00E40AAD"/>
    <w:rsid w:val="00E41281"/>
    <w:rsid w:val="00E41EC2"/>
    <w:rsid w:val="00E43172"/>
    <w:rsid w:val="00E44525"/>
    <w:rsid w:val="00E479C8"/>
    <w:rsid w:val="00E47A2D"/>
    <w:rsid w:val="00E50F13"/>
    <w:rsid w:val="00E51E13"/>
    <w:rsid w:val="00E523FA"/>
    <w:rsid w:val="00E53C10"/>
    <w:rsid w:val="00E54AB3"/>
    <w:rsid w:val="00E55564"/>
    <w:rsid w:val="00E55D44"/>
    <w:rsid w:val="00E55EF0"/>
    <w:rsid w:val="00E57D91"/>
    <w:rsid w:val="00E62392"/>
    <w:rsid w:val="00E62C31"/>
    <w:rsid w:val="00E70050"/>
    <w:rsid w:val="00E700CD"/>
    <w:rsid w:val="00E72B9D"/>
    <w:rsid w:val="00E756D5"/>
    <w:rsid w:val="00E76873"/>
    <w:rsid w:val="00E809DB"/>
    <w:rsid w:val="00E817A1"/>
    <w:rsid w:val="00E829E0"/>
    <w:rsid w:val="00E82D08"/>
    <w:rsid w:val="00E82F6D"/>
    <w:rsid w:val="00E851B4"/>
    <w:rsid w:val="00E8536D"/>
    <w:rsid w:val="00E85C5D"/>
    <w:rsid w:val="00E85EBC"/>
    <w:rsid w:val="00E9004A"/>
    <w:rsid w:val="00E90FDA"/>
    <w:rsid w:val="00E92D89"/>
    <w:rsid w:val="00E957AE"/>
    <w:rsid w:val="00E97520"/>
    <w:rsid w:val="00EA0330"/>
    <w:rsid w:val="00EA310A"/>
    <w:rsid w:val="00EA3F01"/>
    <w:rsid w:val="00EA7CDC"/>
    <w:rsid w:val="00EB01B4"/>
    <w:rsid w:val="00EB14D7"/>
    <w:rsid w:val="00EB1909"/>
    <w:rsid w:val="00EB2837"/>
    <w:rsid w:val="00EB2A31"/>
    <w:rsid w:val="00EB6B1A"/>
    <w:rsid w:val="00EB7017"/>
    <w:rsid w:val="00EC210D"/>
    <w:rsid w:val="00EC2AC7"/>
    <w:rsid w:val="00EC77C7"/>
    <w:rsid w:val="00ED10A1"/>
    <w:rsid w:val="00ED1C48"/>
    <w:rsid w:val="00ED2A76"/>
    <w:rsid w:val="00ED2C9B"/>
    <w:rsid w:val="00ED457C"/>
    <w:rsid w:val="00ED7860"/>
    <w:rsid w:val="00EE0726"/>
    <w:rsid w:val="00EE1506"/>
    <w:rsid w:val="00EE2436"/>
    <w:rsid w:val="00EE31B8"/>
    <w:rsid w:val="00EE3C20"/>
    <w:rsid w:val="00EE5BE8"/>
    <w:rsid w:val="00EE6009"/>
    <w:rsid w:val="00EE77B4"/>
    <w:rsid w:val="00EF359E"/>
    <w:rsid w:val="00EF449D"/>
    <w:rsid w:val="00EF6B69"/>
    <w:rsid w:val="00F02662"/>
    <w:rsid w:val="00F03465"/>
    <w:rsid w:val="00F06089"/>
    <w:rsid w:val="00F06FA7"/>
    <w:rsid w:val="00F11686"/>
    <w:rsid w:val="00F14C7B"/>
    <w:rsid w:val="00F14CC5"/>
    <w:rsid w:val="00F15582"/>
    <w:rsid w:val="00F15C85"/>
    <w:rsid w:val="00F1601F"/>
    <w:rsid w:val="00F16988"/>
    <w:rsid w:val="00F17B52"/>
    <w:rsid w:val="00F20471"/>
    <w:rsid w:val="00F22033"/>
    <w:rsid w:val="00F26869"/>
    <w:rsid w:val="00F271C0"/>
    <w:rsid w:val="00F35128"/>
    <w:rsid w:val="00F3588D"/>
    <w:rsid w:val="00F36C2E"/>
    <w:rsid w:val="00F415CF"/>
    <w:rsid w:val="00F42783"/>
    <w:rsid w:val="00F44A09"/>
    <w:rsid w:val="00F4697B"/>
    <w:rsid w:val="00F46AAD"/>
    <w:rsid w:val="00F502A0"/>
    <w:rsid w:val="00F57D0A"/>
    <w:rsid w:val="00F607BC"/>
    <w:rsid w:val="00F63964"/>
    <w:rsid w:val="00F66BC6"/>
    <w:rsid w:val="00F67B68"/>
    <w:rsid w:val="00F71D37"/>
    <w:rsid w:val="00F73FCF"/>
    <w:rsid w:val="00F743CA"/>
    <w:rsid w:val="00F77538"/>
    <w:rsid w:val="00F77DD0"/>
    <w:rsid w:val="00F81EF2"/>
    <w:rsid w:val="00F82EEF"/>
    <w:rsid w:val="00F84D99"/>
    <w:rsid w:val="00F85805"/>
    <w:rsid w:val="00F87242"/>
    <w:rsid w:val="00F87755"/>
    <w:rsid w:val="00F90E29"/>
    <w:rsid w:val="00F9290A"/>
    <w:rsid w:val="00F9504F"/>
    <w:rsid w:val="00F96C81"/>
    <w:rsid w:val="00F96E9A"/>
    <w:rsid w:val="00FA53DC"/>
    <w:rsid w:val="00FA758C"/>
    <w:rsid w:val="00FA7BBB"/>
    <w:rsid w:val="00FB1200"/>
    <w:rsid w:val="00FB2937"/>
    <w:rsid w:val="00FB5A32"/>
    <w:rsid w:val="00FC13C4"/>
    <w:rsid w:val="00FC382F"/>
    <w:rsid w:val="00FC7010"/>
    <w:rsid w:val="00FC71F3"/>
    <w:rsid w:val="00FD04EB"/>
    <w:rsid w:val="00FD0650"/>
    <w:rsid w:val="00FD26C0"/>
    <w:rsid w:val="00FD2780"/>
    <w:rsid w:val="00FD356E"/>
    <w:rsid w:val="00FD3B94"/>
    <w:rsid w:val="00FD3D28"/>
    <w:rsid w:val="00FD3EA9"/>
    <w:rsid w:val="00FD4446"/>
    <w:rsid w:val="00FD720B"/>
    <w:rsid w:val="00FE1C48"/>
    <w:rsid w:val="00FE311E"/>
    <w:rsid w:val="00FE3489"/>
    <w:rsid w:val="00FE4BFC"/>
    <w:rsid w:val="00FE5A8F"/>
    <w:rsid w:val="00FE6F68"/>
    <w:rsid w:val="00FE7627"/>
    <w:rsid w:val="00FF2638"/>
    <w:rsid w:val="00FF43E9"/>
    <w:rsid w:val="00FF4CEB"/>
    <w:rsid w:val="00FF4F5F"/>
    <w:rsid w:val="00FF56DC"/>
    <w:rsid w:val="00FF63FE"/>
    <w:rsid w:val="00FF7111"/>
    <w:rsid w:val="00FF778B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868686" strokecolor="#868686">
      <v:fill color="#868686"/>
      <v:stroke color="#868686" weight=".05pt"/>
      <o:colormru v:ext="edit" colors="#393"/>
    </o:shapedefaults>
    <o:shapelayout v:ext="edit">
      <o:idmap v:ext="edit" data="2"/>
    </o:shapelayout>
  </w:shapeDefaults>
  <w:decimalSymbol w:val=","/>
  <w:listSeparator w:val=";"/>
  <w14:docId w14:val="68DC9B6E"/>
  <w15:docId w15:val="{57F9E88E-54BD-4C96-A5EE-6523B83C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26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B3BC4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63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C87716"/>
  </w:style>
  <w:style w:type="paragraph" w:styleId="NormalWeb">
    <w:name w:val="Normal (Web)"/>
    <w:aliases w:val="Titulo 3.1.2"/>
    <w:basedOn w:val="Normal"/>
    <w:uiPriority w:val="99"/>
    <w:rsid w:val="009A09B2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9A09B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A09B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9A09B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A09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uiPriority w:val="99"/>
    <w:rsid w:val="009A09B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002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2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002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2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82D08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E82D0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C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CA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6426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NormalJustificado">
    <w:name w:val="Normal + Justificado"/>
    <w:aliases w:val="Primeira linha:  1,25 cm,Espaçamento entre linhas:  1,..."/>
    <w:basedOn w:val="Normal"/>
    <w:rsid w:val="00B961BB"/>
    <w:pPr>
      <w:spacing w:line="360" w:lineRule="auto"/>
    </w:pPr>
  </w:style>
  <w:style w:type="character" w:customStyle="1" w:styleId="longtext">
    <w:name w:val="long_text"/>
    <w:basedOn w:val="Fontepargpadro"/>
    <w:rsid w:val="00B961BB"/>
  </w:style>
  <w:style w:type="paragraph" w:styleId="Corpodetexto2">
    <w:name w:val="Body Text 2"/>
    <w:basedOn w:val="Normal"/>
    <w:link w:val="Corpodetexto2Char"/>
    <w:rsid w:val="00B961B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961BB"/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3D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1B53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B534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B534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53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534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t">
    <w:name w:val="st"/>
    <w:basedOn w:val="Fontepargpadro"/>
    <w:rsid w:val="0088469A"/>
  </w:style>
  <w:style w:type="character" w:customStyle="1" w:styleId="st1">
    <w:name w:val="st1"/>
    <w:basedOn w:val="Fontepargpadro"/>
    <w:rsid w:val="009E1B9D"/>
  </w:style>
  <w:style w:type="character" w:customStyle="1" w:styleId="shorttext">
    <w:name w:val="short_text"/>
    <w:basedOn w:val="Fontepargpadro"/>
    <w:rsid w:val="009B3BC4"/>
  </w:style>
  <w:style w:type="character" w:customStyle="1" w:styleId="Ttulo2Char">
    <w:name w:val="Título 2 Char"/>
    <w:basedOn w:val="Fontepargpadro"/>
    <w:link w:val="Ttulo2"/>
    <w:rsid w:val="009B3BC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link w:val="DefaultChar"/>
    <w:rsid w:val="001368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qFormat/>
    <w:rsid w:val="007517DE"/>
    <w:rPr>
      <w:b/>
      <w:bCs/>
      <w:sz w:val="20"/>
      <w:szCs w:val="20"/>
    </w:rPr>
  </w:style>
  <w:style w:type="character" w:customStyle="1" w:styleId="titulo">
    <w:name w:val="titulo"/>
    <w:basedOn w:val="Fontepargpadro"/>
    <w:rsid w:val="005D6B58"/>
  </w:style>
  <w:style w:type="character" w:styleId="nfase">
    <w:name w:val="Emphasis"/>
    <w:uiPriority w:val="20"/>
    <w:qFormat/>
    <w:rsid w:val="005D6B58"/>
    <w:rPr>
      <w:i/>
      <w:iCs/>
    </w:rPr>
  </w:style>
  <w:style w:type="paragraph" w:styleId="Sumrio1">
    <w:name w:val="toc 1"/>
    <w:basedOn w:val="Normal"/>
    <w:next w:val="Normal"/>
    <w:autoRedefine/>
    <w:uiPriority w:val="39"/>
    <w:unhideWhenUsed/>
    <w:rsid w:val="006524E3"/>
    <w:pPr>
      <w:tabs>
        <w:tab w:val="right" w:leader="dot" w:pos="9061"/>
      </w:tabs>
      <w:suppressAutoHyphens/>
    </w:pPr>
    <w:rPr>
      <w:noProof/>
      <w:lang w:eastAsia="ar-SA"/>
    </w:rPr>
  </w:style>
  <w:style w:type="paragraph" w:styleId="SemEspaamento">
    <w:name w:val="No Spacing"/>
    <w:uiPriority w:val="1"/>
    <w:qFormat/>
    <w:rsid w:val="001E1275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uiPriority w:val="22"/>
    <w:qFormat/>
    <w:rsid w:val="001E1275"/>
    <w:rPr>
      <w:b/>
      <w:bCs/>
    </w:rPr>
  </w:style>
  <w:style w:type="character" w:customStyle="1" w:styleId="apple-converted-space">
    <w:name w:val="apple-converted-space"/>
    <w:basedOn w:val="Fontepargpadro"/>
    <w:rsid w:val="001E1275"/>
  </w:style>
  <w:style w:type="table" w:customStyle="1" w:styleId="Estilo2">
    <w:name w:val="Estilo2"/>
    <w:basedOn w:val="Tabelanormal"/>
    <w:uiPriority w:val="99"/>
    <w:qFormat/>
    <w:rsid w:val="008518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/>
  </w:style>
  <w:style w:type="paragraph" w:styleId="Recuodecorpodetexto">
    <w:name w:val="Body Text Indent"/>
    <w:basedOn w:val="Normal"/>
    <w:link w:val="RecuodecorpodetextoChar"/>
    <w:uiPriority w:val="99"/>
    <w:unhideWhenUsed/>
    <w:rsid w:val="00350A34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50A3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12">
    <w:name w:val="A12"/>
    <w:uiPriority w:val="99"/>
    <w:rsid w:val="00350A34"/>
    <w:rPr>
      <w:rFonts w:cs="Garamond 3 LT Std"/>
      <w:color w:val="000000"/>
      <w:sz w:val="13"/>
      <w:szCs w:val="13"/>
    </w:rPr>
  </w:style>
  <w:style w:type="character" w:customStyle="1" w:styleId="DefaultChar">
    <w:name w:val="Default Char"/>
    <w:link w:val="Default"/>
    <w:rsid w:val="00DF781C"/>
    <w:rPr>
      <w:rFonts w:ascii="Arial" w:eastAsia="Calibri" w:hAnsi="Arial" w:cs="Arial"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02775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27758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highlight">
    <w:name w:val="highlight"/>
    <w:basedOn w:val="Fontepargpadro"/>
    <w:rsid w:val="00F743CA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D2A7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D2A7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ED2A76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63F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customStyle="1" w:styleId="Inter-listadereferncias">
    <w:name w:val="Inter - lista de referências"/>
    <w:basedOn w:val="Normal"/>
    <w:rsid w:val="00FD356E"/>
    <w:pPr>
      <w:widowControl w:val="0"/>
      <w:suppressAutoHyphens/>
      <w:spacing w:before="200" w:after="400"/>
      <w:ind w:left="284" w:hanging="284"/>
      <w:jc w:val="both"/>
    </w:pPr>
    <w:rPr>
      <w:rFonts w:ascii="Arial" w:hAnsi="Arial"/>
      <w:color w:val="000000"/>
      <w:szCs w:val="20"/>
    </w:rPr>
  </w:style>
  <w:style w:type="character" w:customStyle="1" w:styleId="fontstyle01">
    <w:name w:val="fontstyle01"/>
    <w:basedOn w:val="Fontepargpadro"/>
    <w:rsid w:val="002D32D7"/>
    <w:rPr>
      <w:rFonts w:ascii="Source Sans Pro" w:hAnsi="Source Sans Pro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xtodecomentrio1">
    <w:name w:val="Texto de comentário1"/>
    <w:basedOn w:val="Normal"/>
    <w:rsid w:val="00F15C85"/>
    <w:pPr>
      <w:suppressAutoHyphens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TextosemFormatao2">
    <w:name w:val="Texto sem Formatação2"/>
    <w:basedOn w:val="Normal"/>
    <w:rsid w:val="00D602D3"/>
    <w:pPr>
      <w:suppressAutoHyphens/>
      <w:spacing w:line="360" w:lineRule="auto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TextosemFormatao1">
    <w:name w:val="Texto sem Formatação1"/>
    <w:basedOn w:val="Normal"/>
    <w:rsid w:val="003813C3"/>
    <w:pPr>
      <w:suppressAutoHyphens/>
    </w:pPr>
    <w:rPr>
      <w:rFonts w:ascii="Courier New" w:hAnsi="Courier New" w:cs="Courier New"/>
      <w:sz w:val="20"/>
      <w:lang w:val="hr-HR" w:eastAsia="zh-CN"/>
    </w:rPr>
  </w:style>
  <w:style w:type="character" w:customStyle="1" w:styleId="A3">
    <w:name w:val="A3"/>
    <w:uiPriority w:val="99"/>
    <w:rsid w:val="000D238F"/>
    <w:rPr>
      <w:rFonts w:cs="Garamond"/>
      <w:color w:val="000000"/>
      <w:sz w:val="22"/>
      <w:szCs w:val="22"/>
    </w:rPr>
  </w:style>
  <w:style w:type="paragraph" w:customStyle="1" w:styleId="WW-NormalWeb">
    <w:name w:val="WW-Normal (Web)"/>
    <w:basedOn w:val="Normal"/>
    <w:rsid w:val="00A47F7C"/>
    <w:pPr>
      <w:suppressAutoHyphens/>
      <w:spacing w:before="280" w:after="119"/>
    </w:pPr>
    <w:rPr>
      <w:rFonts w:ascii="Arial Unicode MS" w:eastAsia="Arial Unicode MS" w:hAnsi="Arial Unicode MS" w:cs="Arial Unicode MS"/>
      <w:lang w:eastAsia="ar-SA"/>
    </w:rPr>
  </w:style>
  <w:style w:type="character" w:customStyle="1" w:styleId="ecxst">
    <w:name w:val="ecxst"/>
    <w:rsid w:val="00A47F7C"/>
  </w:style>
  <w:style w:type="paragraph" w:styleId="Sumrio3">
    <w:name w:val="toc 3"/>
    <w:basedOn w:val="Normal"/>
    <w:next w:val="Normal"/>
    <w:autoRedefine/>
    <w:uiPriority w:val="39"/>
    <w:unhideWhenUsed/>
    <w:rsid w:val="00273751"/>
    <w:pPr>
      <w:suppressAutoHyphens/>
      <w:spacing w:after="100"/>
      <w:ind w:left="480"/>
    </w:pPr>
    <w:rPr>
      <w:rFonts w:ascii="Arial" w:hAnsi="Arial"/>
      <w:lang w:eastAsia="ar-SA"/>
    </w:rPr>
  </w:style>
  <w:style w:type="paragraph" w:styleId="Pr-formataoHTML">
    <w:name w:val="HTML Preformatted"/>
    <w:basedOn w:val="Normal"/>
    <w:link w:val="Pr-formataoHTMLChar"/>
    <w:uiPriority w:val="99"/>
    <w:unhideWhenUsed/>
    <w:rsid w:val="00773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773A82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rticle-headermeta-info-data">
    <w:name w:val="article-header__meta-info-data"/>
    <w:basedOn w:val="Fontepargpadro"/>
    <w:rsid w:val="00E37C9F"/>
  </w:style>
  <w:style w:type="character" w:customStyle="1" w:styleId="a">
    <w:name w:val="_"/>
    <w:basedOn w:val="Fontepargpadro"/>
    <w:rsid w:val="00E37C9F"/>
  </w:style>
  <w:style w:type="table" w:customStyle="1" w:styleId="TabelaSimples22">
    <w:name w:val="Tabela Simples 22"/>
    <w:basedOn w:val="Tabelanormal"/>
    <w:uiPriority w:val="42"/>
    <w:rsid w:val="00BD289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9">
    <w:name w:val="A9"/>
    <w:uiPriority w:val="99"/>
    <w:rsid w:val="00FC382F"/>
    <w:rPr>
      <w:rFonts w:cs="Omni"/>
      <w:color w:val="000000"/>
      <w:sz w:val="11"/>
      <w:szCs w:val="11"/>
    </w:rPr>
  </w:style>
  <w:style w:type="paragraph" w:customStyle="1" w:styleId="Inter-pargrafopadro">
    <w:name w:val="Inter - parágrafo padrão"/>
    <w:basedOn w:val="Normal"/>
    <w:rsid w:val="00106D02"/>
    <w:pPr>
      <w:widowControl w:val="0"/>
      <w:suppressAutoHyphens/>
      <w:spacing w:before="119" w:line="360" w:lineRule="auto"/>
      <w:ind w:firstLine="709"/>
      <w:jc w:val="both"/>
    </w:pPr>
    <w:rPr>
      <w:rFonts w:ascii="Arial" w:hAnsi="Arial"/>
      <w:color w:val="000000"/>
      <w:szCs w:val="20"/>
    </w:rPr>
  </w:style>
  <w:style w:type="paragraph" w:customStyle="1" w:styleId="Inter-primeiropargrafodeseo">
    <w:name w:val="Inter - primeiro parágrafo de seção"/>
    <w:basedOn w:val="Inter-pargrafopadro"/>
    <w:next w:val="Inter-pargrafopadro"/>
    <w:rsid w:val="00106D02"/>
    <w:pPr>
      <w:ind w:firstLine="0"/>
    </w:pPr>
  </w:style>
  <w:style w:type="paragraph" w:customStyle="1" w:styleId="Inter-Citaesdeoutrosautores">
    <w:name w:val="Inter - Citações de outros autores"/>
    <w:basedOn w:val="Inter-pargrafopadro"/>
    <w:next w:val="Inter-pargrafopadro"/>
    <w:rsid w:val="00106D02"/>
    <w:pPr>
      <w:suppressAutoHyphens w:val="0"/>
      <w:spacing w:before="232" w:after="119"/>
      <w:ind w:left="2268" w:firstLine="0"/>
    </w:pPr>
    <w:rPr>
      <w:sz w:val="20"/>
    </w:rPr>
  </w:style>
  <w:style w:type="table" w:customStyle="1" w:styleId="TabeladeGrade4-nfase31">
    <w:name w:val="Tabela de Grade 4 - Ênfase 31"/>
    <w:basedOn w:val="Tabelanormal"/>
    <w:uiPriority w:val="49"/>
    <w:rsid w:val="00FD444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short-url">
    <w:name w:val="short-url"/>
    <w:basedOn w:val="Fontepargpadro"/>
    <w:rsid w:val="00FD4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8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839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61800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29826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0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9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24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86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4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6897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6078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61737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2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452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9210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88541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4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9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0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069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3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650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2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3868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37812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2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669A44E-DFCB-49E1-BACE-9EBB8725A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237</Words>
  <Characters>1414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 BATISTA RODRIGUES</dc:creator>
  <cp:lastModifiedBy>JOSE CARLOS DE FREITAS</cp:lastModifiedBy>
  <cp:revision>75</cp:revision>
  <cp:lastPrinted>2018-04-22T22:15:00Z</cp:lastPrinted>
  <dcterms:created xsi:type="dcterms:W3CDTF">2026-03-16T23:52:00Z</dcterms:created>
  <dcterms:modified xsi:type="dcterms:W3CDTF">2026-03-18T13:46:00Z</dcterms:modified>
</cp:coreProperties>
</file>